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8C" w:rsidRDefault="005B70DD" w:rsidP="004F117A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noProof/>
          <w:sz w:val="56"/>
          <w:szCs w:val="56"/>
          <w:lang w:eastAsia="ru-RU"/>
        </w:rPr>
        <w:drawing>
          <wp:inline distT="0" distB="0" distL="0" distR="0">
            <wp:extent cx="5939703" cy="8848725"/>
            <wp:effectExtent l="0" t="0" r="4445" b="0"/>
            <wp:docPr id="1" name="Рисунок 1" descr="D:\Еремина\информация для сайта\2022 год\самоо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ремина\информация для сайта\2022 год\самооб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0DD" w:rsidRDefault="005B70DD" w:rsidP="004F117A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5B70DD" w:rsidRDefault="005B70DD" w:rsidP="004F117A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5B70DD" w:rsidRDefault="005B70DD" w:rsidP="004F117A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5B70DD" w:rsidRDefault="005B70DD" w:rsidP="004F117A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bookmarkStart w:id="0" w:name="_GoBack"/>
      <w:bookmarkEnd w:id="0"/>
    </w:p>
    <w:p w:rsidR="00635B8C" w:rsidRDefault="00635B8C" w:rsidP="004F117A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E1477" w:rsidRPr="004F117A" w:rsidRDefault="000E1477" w:rsidP="004F117A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F117A">
        <w:rPr>
          <w:rFonts w:ascii="Times New Roman" w:hAnsi="Times New Roman" w:cs="Times New Roman"/>
          <w:b/>
          <w:bCs/>
          <w:sz w:val="56"/>
          <w:szCs w:val="56"/>
        </w:rPr>
        <w:t>Отчет</w:t>
      </w:r>
    </w:p>
    <w:p w:rsidR="00B42EAC" w:rsidRPr="004F117A" w:rsidRDefault="000E1477" w:rsidP="004F117A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F117A">
        <w:rPr>
          <w:rFonts w:ascii="Times New Roman" w:hAnsi="Times New Roman" w:cs="Times New Roman"/>
          <w:b/>
          <w:bCs/>
          <w:sz w:val="56"/>
          <w:szCs w:val="56"/>
        </w:rPr>
        <w:br/>
        <w:t xml:space="preserve">о результатах </w:t>
      </w:r>
      <w:proofErr w:type="spellStart"/>
      <w:r w:rsidRPr="004F117A">
        <w:rPr>
          <w:rFonts w:ascii="Times New Roman" w:hAnsi="Times New Roman" w:cs="Times New Roman"/>
          <w:b/>
          <w:bCs/>
          <w:sz w:val="56"/>
          <w:szCs w:val="56"/>
        </w:rPr>
        <w:t>самообследования</w:t>
      </w:r>
      <w:proofErr w:type="spellEnd"/>
    </w:p>
    <w:p w:rsidR="000E1477" w:rsidRPr="004F117A" w:rsidRDefault="00B42EAC" w:rsidP="004F117A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F117A">
        <w:rPr>
          <w:rFonts w:ascii="Times New Roman" w:hAnsi="Times New Roman" w:cs="Times New Roman"/>
          <w:b/>
          <w:iCs/>
          <w:sz w:val="56"/>
          <w:szCs w:val="56"/>
        </w:rPr>
        <w:t xml:space="preserve">МКОУ « СОШ №1 </w:t>
      </w:r>
      <w:proofErr w:type="spellStart"/>
      <w:r w:rsidRPr="004F117A">
        <w:rPr>
          <w:rFonts w:ascii="Times New Roman" w:hAnsi="Times New Roman" w:cs="Times New Roman"/>
          <w:b/>
          <w:iCs/>
          <w:sz w:val="56"/>
          <w:szCs w:val="56"/>
        </w:rPr>
        <w:t>ст</w:t>
      </w:r>
      <w:proofErr w:type="gramStart"/>
      <w:r w:rsidRPr="004F117A">
        <w:rPr>
          <w:rFonts w:ascii="Times New Roman" w:hAnsi="Times New Roman" w:cs="Times New Roman"/>
          <w:b/>
          <w:iCs/>
          <w:sz w:val="56"/>
          <w:szCs w:val="56"/>
        </w:rPr>
        <w:t>.К</w:t>
      </w:r>
      <w:proofErr w:type="gramEnd"/>
      <w:r w:rsidRPr="004F117A">
        <w:rPr>
          <w:rFonts w:ascii="Times New Roman" w:hAnsi="Times New Roman" w:cs="Times New Roman"/>
          <w:b/>
          <w:iCs/>
          <w:sz w:val="56"/>
          <w:szCs w:val="56"/>
        </w:rPr>
        <w:t>ардоникской</w:t>
      </w:r>
      <w:proofErr w:type="spellEnd"/>
      <w:r w:rsidRPr="004F117A">
        <w:rPr>
          <w:rFonts w:ascii="Times New Roman" w:hAnsi="Times New Roman" w:cs="Times New Roman"/>
          <w:b/>
          <w:iCs/>
          <w:sz w:val="56"/>
          <w:szCs w:val="56"/>
        </w:rPr>
        <w:t>»</w:t>
      </w:r>
    </w:p>
    <w:p w:rsidR="000E1477" w:rsidRPr="004F117A" w:rsidRDefault="000E1477" w:rsidP="004F117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F117A">
        <w:rPr>
          <w:rFonts w:ascii="Times New Roman" w:hAnsi="Times New Roman" w:cs="Times New Roman"/>
          <w:b/>
          <w:bCs/>
          <w:sz w:val="56"/>
          <w:szCs w:val="56"/>
        </w:rPr>
        <w:br/>
        <w:t>за 20</w:t>
      </w:r>
      <w:r w:rsidRPr="004F117A">
        <w:rPr>
          <w:rFonts w:ascii="Times New Roman" w:hAnsi="Times New Roman" w:cs="Times New Roman"/>
          <w:b/>
          <w:bCs/>
          <w:iCs/>
          <w:sz w:val="56"/>
          <w:szCs w:val="56"/>
        </w:rPr>
        <w:t>21</w:t>
      </w:r>
      <w:r w:rsidRPr="004F117A">
        <w:rPr>
          <w:rFonts w:ascii="Times New Roman" w:hAnsi="Times New Roman" w:cs="Times New Roman"/>
          <w:b/>
          <w:sz w:val="56"/>
          <w:szCs w:val="56"/>
        </w:rPr>
        <w:t> </w:t>
      </w:r>
      <w:r w:rsidRPr="004F117A">
        <w:rPr>
          <w:rFonts w:ascii="Times New Roman" w:hAnsi="Times New Roman" w:cs="Times New Roman"/>
          <w:b/>
          <w:bCs/>
          <w:sz w:val="56"/>
          <w:szCs w:val="56"/>
        </w:rPr>
        <w:t>год</w:t>
      </w:r>
    </w:p>
    <w:p w:rsidR="000E1477" w:rsidRPr="004F117A" w:rsidRDefault="000E1477" w:rsidP="004F117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42EAC" w:rsidRDefault="00B42EAC" w:rsidP="000E1477">
      <w:pPr>
        <w:rPr>
          <w:rFonts w:ascii="Times New Roman" w:hAnsi="Times New Roman" w:cs="Times New Roman"/>
          <w:b/>
          <w:bCs/>
        </w:rPr>
      </w:pPr>
    </w:p>
    <w:p w:rsidR="00B42EAC" w:rsidRDefault="00B42EAC" w:rsidP="000E1477">
      <w:pPr>
        <w:rPr>
          <w:rFonts w:ascii="Times New Roman" w:hAnsi="Times New Roman" w:cs="Times New Roman"/>
          <w:b/>
          <w:bCs/>
        </w:rPr>
      </w:pPr>
    </w:p>
    <w:p w:rsidR="00B42EAC" w:rsidRDefault="00B42EAC" w:rsidP="000E1477">
      <w:pPr>
        <w:rPr>
          <w:rFonts w:ascii="Times New Roman" w:hAnsi="Times New Roman" w:cs="Times New Roman"/>
          <w:b/>
          <w:bCs/>
        </w:rPr>
      </w:pPr>
    </w:p>
    <w:p w:rsidR="00B42EAC" w:rsidRDefault="00B42EAC" w:rsidP="000E1477">
      <w:pPr>
        <w:rPr>
          <w:rFonts w:ascii="Times New Roman" w:hAnsi="Times New Roman" w:cs="Times New Roman"/>
          <w:b/>
          <w:bCs/>
        </w:rPr>
      </w:pPr>
    </w:p>
    <w:p w:rsidR="00B42EAC" w:rsidRDefault="00B42EAC" w:rsidP="000E1477">
      <w:pPr>
        <w:rPr>
          <w:rFonts w:ascii="Times New Roman" w:hAnsi="Times New Roman" w:cs="Times New Roman"/>
          <w:b/>
          <w:bCs/>
        </w:rPr>
      </w:pPr>
    </w:p>
    <w:p w:rsidR="00B42EAC" w:rsidRDefault="00B42EAC" w:rsidP="000E1477">
      <w:pPr>
        <w:rPr>
          <w:rFonts w:ascii="Times New Roman" w:hAnsi="Times New Roman" w:cs="Times New Roman"/>
          <w:b/>
          <w:bCs/>
        </w:rPr>
      </w:pPr>
    </w:p>
    <w:p w:rsidR="00B42EAC" w:rsidRDefault="00B42EAC" w:rsidP="000E1477">
      <w:pPr>
        <w:rPr>
          <w:rFonts w:ascii="Times New Roman" w:hAnsi="Times New Roman" w:cs="Times New Roman"/>
          <w:b/>
          <w:bCs/>
        </w:rPr>
      </w:pPr>
    </w:p>
    <w:p w:rsidR="00B42EAC" w:rsidRDefault="00B42EAC" w:rsidP="000E1477">
      <w:pPr>
        <w:rPr>
          <w:rFonts w:ascii="Times New Roman" w:hAnsi="Times New Roman" w:cs="Times New Roman"/>
          <w:b/>
          <w:bCs/>
        </w:rPr>
      </w:pPr>
    </w:p>
    <w:p w:rsidR="00B42EAC" w:rsidRDefault="00B42EAC" w:rsidP="000E1477">
      <w:pPr>
        <w:rPr>
          <w:rFonts w:ascii="Times New Roman" w:hAnsi="Times New Roman" w:cs="Times New Roman"/>
          <w:b/>
          <w:bCs/>
        </w:rPr>
      </w:pPr>
    </w:p>
    <w:p w:rsidR="00B42EAC" w:rsidRDefault="00B42EAC" w:rsidP="000E1477">
      <w:pPr>
        <w:rPr>
          <w:rFonts w:ascii="Times New Roman" w:hAnsi="Times New Roman" w:cs="Times New Roman"/>
          <w:b/>
          <w:bCs/>
        </w:rPr>
      </w:pPr>
    </w:p>
    <w:p w:rsidR="00B42EAC" w:rsidRDefault="00B42EAC" w:rsidP="000E1477">
      <w:pPr>
        <w:rPr>
          <w:rFonts w:ascii="Times New Roman" w:hAnsi="Times New Roman" w:cs="Times New Roman"/>
          <w:b/>
          <w:bCs/>
        </w:rPr>
      </w:pPr>
    </w:p>
    <w:p w:rsidR="00B42EAC" w:rsidRDefault="00B42EAC" w:rsidP="000E1477">
      <w:pPr>
        <w:rPr>
          <w:rFonts w:ascii="Times New Roman" w:hAnsi="Times New Roman" w:cs="Times New Roman"/>
          <w:b/>
          <w:bCs/>
        </w:rPr>
      </w:pPr>
    </w:p>
    <w:p w:rsidR="00B42EAC" w:rsidRDefault="00B42EAC" w:rsidP="000E1477">
      <w:pPr>
        <w:rPr>
          <w:rFonts w:ascii="Times New Roman" w:hAnsi="Times New Roman" w:cs="Times New Roman"/>
          <w:b/>
          <w:bCs/>
        </w:rPr>
      </w:pPr>
    </w:p>
    <w:p w:rsidR="00B42EAC" w:rsidRDefault="00B42EAC" w:rsidP="000E1477">
      <w:pPr>
        <w:rPr>
          <w:rFonts w:ascii="Times New Roman" w:hAnsi="Times New Roman" w:cs="Times New Roman"/>
          <w:b/>
          <w:bCs/>
        </w:rPr>
      </w:pPr>
    </w:p>
    <w:p w:rsidR="00B42EAC" w:rsidRDefault="00B42EAC" w:rsidP="000E1477">
      <w:pPr>
        <w:rPr>
          <w:rFonts w:ascii="Times New Roman" w:hAnsi="Times New Roman" w:cs="Times New Roman"/>
          <w:b/>
          <w:bCs/>
        </w:rPr>
      </w:pPr>
    </w:p>
    <w:p w:rsidR="00B42EAC" w:rsidRDefault="00B42EAC" w:rsidP="000E1477">
      <w:pPr>
        <w:rPr>
          <w:rFonts w:ascii="Times New Roman" w:hAnsi="Times New Roman" w:cs="Times New Roman"/>
          <w:b/>
          <w:bCs/>
        </w:rPr>
      </w:pPr>
    </w:p>
    <w:p w:rsidR="0035064A" w:rsidRDefault="0035064A" w:rsidP="000E1477">
      <w:pPr>
        <w:rPr>
          <w:rFonts w:ascii="Times New Roman" w:hAnsi="Times New Roman" w:cs="Times New Roman"/>
          <w:b/>
          <w:bCs/>
        </w:rPr>
      </w:pPr>
    </w:p>
    <w:p w:rsidR="000E1477" w:rsidRPr="00B42EAC" w:rsidRDefault="000E1477" w:rsidP="000E1477">
      <w:pPr>
        <w:rPr>
          <w:rFonts w:ascii="Times New Roman" w:hAnsi="Times New Roman" w:cs="Times New Roman"/>
          <w:b/>
          <w:bCs/>
        </w:rPr>
      </w:pPr>
      <w:r w:rsidRPr="00B42EAC">
        <w:rPr>
          <w:rFonts w:ascii="Times New Roman" w:hAnsi="Times New Roman" w:cs="Times New Roman"/>
          <w:b/>
          <w:bCs/>
        </w:rPr>
        <w:t>АНАЛИТИЧЕСКАЯ ЧАСТЬ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b/>
          <w:bCs/>
        </w:rPr>
        <w:t>I. ОБЩИЕ СВЕДЕНИЯ ОБ 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8"/>
        <w:gridCol w:w="5997"/>
      </w:tblGrid>
      <w:tr w:rsidR="000E1477" w:rsidRPr="00B42EAC" w:rsidTr="00B42EAC">
        <w:tc>
          <w:tcPr>
            <w:tcW w:w="3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5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EAC" w:rsidRPr="00B42EAC" w:rsidRDefault="00B42EAC" w:rsidP="00B42EAC">
            <w:pPr>
              <w:rPr>
                <w:rFonts w:ascii="Times New Roman" w:hAnsi="Times New Roman" w:cs="Times New Roman"/>
                <w:iCs/>
              </w:rPr>
            </w:pPr>
            <w:r w:rsidRPr="00B42EAC">
              <w:rPr>
                <w:rFonts w:ascii="Times New Roman" w:hAnsi="Times New Roman" w:cs="Times New Roman"/>
                <w:iCs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iCs/>
              </w:rPr>
              <w:t xml:space="preserve">казенное </w:t>
            </w:r>
            <w:r w:rsidRPr="00B42EAC">
              <w:rPr>
                <w:rFonts w:ascii="Times New Roman" w:hAnsi="Times New Roman" w:cs="Times New Roman"/>
                <w:iCs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iCs/>
              </w:rPr>
              <w:t xml:space="preserve">МКОУ « СОШ №1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Cs/>
              </w:rPr>
              <w:t>ардоникской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»</w:t>
            </w:r>
          </w:p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</w:p>
        </w:tc>
      </w:tr>
      <w:tr w:rsidR="000E1477" w:rsidRPr="00B42EAC" w:rsidTr="00B42EAC">
        <w:tc>
          <w:tcPr>
            <w:tcW w:w="3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5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B42EAC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Ильинова Надежда Дмитриевна</w:t>
            </w:r>
          </w:p>
        </w:tc>
      </w:tr>
      <w:tr w:rsidR="000E1477" w:rsidRPr="00B42EAC" w:rsidTr="00B42EAC">
        <w:tc>
          <w:tcPr>
            <w:tcW w:w="3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Адрес организации</w:t>
            </w:r>
          </w:p>
        </w:tc>
        <w:tc>
          <w:tcPr>
            <w:tcW w:w="5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B42EAC" w:rsidP="000E1477">
            <w:pPr>
              <w:rPr>
                <w:rFonts w:ascii="Times New Roman" w:hAnsi="Times New Roman" w:cs="Times New Roman"/>
              </w:rPr>
            </w:pPr>
            <w:r w:rsidRPr="0087043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369154</w:t>
            </w:r>
            <w:r w:rsidRPr="008704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Зеленчукский </w:t>
            </w:r>
            <w:proofErr w:type="spellStart"/>
            <w:r w:rsidRPr="0087043D">
              <w:rPr>
                <w:rFonts w:ascii="Times New Roman" w:hAnsi="Times New Roman" w:cs="Times New Roman"/>
                <w:iCs/>
                <w:sz w:val="24"/>
                <w:szCs w:val="24"/>
              </w:rPr>
              <w:t>район,ст</w:t>
            </w:r>
            <w:proofErr w:type="gramStart"/>
            <w:r w:rsidRPr="0087043D">
              <w:rPr>
                <w:rFonts w:ascii="Times New Roman" w:hAnsi="Times New Roman" w:cs="Times New Roman"/>
                <w:iCs/>
                <w:sz w:val="24"/>
                <w:szCs w:val="24"/>
              </w:rPr>
              <w:t>.К</w:t>
            </w:r>
            <w:proofErr w:type="gramEnd"/>
            <w:r w:rsidRPr="0087043D">
              <w:rPr>
                <w:rFonts w:ascii="Times New Roman" w:hAnsi="Times New Roman" w:cs="Times New Roman"/>
                <w:iCs/>
                <w:sz w:val="24"/>
                <w:szCs w:val="24"/>
              </w:rPr>
              <w:t>ардоникская,ул.Октябрьская</w:t>
            </w:r>
            <w:proofErr w:type="spellEnd"/>
            <w:r w:rsidRPr="008704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,32</w:t>
            </w:r>
          </w:p>
        </w:tc>
      </w:tr>
      <w:tr w:rsidR="000E1477" w:rsidRPr="00B42EAC" w:rsidTr="00B42EAC">
        <w:tc>
          <w:tcPr>
            <w:tcW w:w="3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Телефон, факс</w:t>
            </w:r>
          </w:p>
        </w:tc>
        <w:tc>
          <w:tcPr>
            <w:tcW w:w="5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B42EAC" w:rsidP="000E1477">
            <w:pPr>
              <w:rPr>
                <w:rFonts w:ascii="Times New Roman" w:hAnsi="Times New Roman" w:cs="Times New Roman"/>
              </w:rPr>
            </w:pPr>
            <w:r w:rsidRPr="0087043D">
              <w:rPr>
                <w:rFonts w:ascii="Times New Roman" w:hAnsi="Times New Roman" w:cs="Times New Roman"/>
                <w:iCs/>
                <w:sz w:val="24"/>
                <w:szCs w:val="24"/>
              </w:rPr>
              <w:t>35-2-42;       88787835342</w:t>
            </w:r>
          </w:p>
        </w:tc>
      </w:tr>
      <w:tr w:rsidR="00B42EAC" w:rsidRPr="00B42EAC" w:rsidTr="00B42EAC">
        <w:tc>
          <w:tcPr>
            <w:tcW w:w="3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EAC" w:rsidRPr="00B42EAC" w:rsidRDefault="00B42EAC" w:rsidP="00B42EAC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EAC" w:rsidRPr="0087043D" w:rsidRDefault="00B42EAC" w:rsidP="00B4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43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>mousoshkardon</w:t>
            </w:r>
            <w:proofErr w:type="spellEnd"/>
            <w:r w:rsidRPr="0087043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@</w:t>
            </w:r>
            <w:r w:rsidRPr="0087043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87043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87043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B42EAC" w:rsidRPr="00B42EAC" w:rsidTr="00B42EAC">
        <w:tc>
          <w:tcPr>
            <w:tcW w:w="3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EAC" w:rsidRPr="00B42EAC" w:rsidRDefault="00B42EAC" w:rsidP="00B42EAC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Учредитель</w:t>
            </w:r>
          </w:p>
        </w:tc>
        <w:tc>
          <w:tcPr>
            <w:tcW w:w="5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EAC" w:rsidRPr="00B42EAC" w:rsidRDefault="00B42EAC" w:rsidP="00B42EAC">
            <w:pPr>
              <w:rPr>
                <w:rFonts w:ascii="Times New Roman" w:hAnsi="Times New Roman" w:cs="Times New Roman"/>
              </w:rPr>
            </w:pPr>
            <w:r w:rsidRPr="0087043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Администрация Зеленчукского муниципального района</w:t>
            </w:r>
          </w:p>
        </w:tc>
      </w:tr>
      <w:tr w:rsidR="00B42EAC" w:rsidRPr="00B42EAC" w:rsidTr="00B42EAC">
        <w:tc>
          <w:tcPr>
            <w:tcW w:w="3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EAC" w:rsidRPr="00B42EAC" w:rsidRDefault="00B42EAC" w:rsidP="00B42EAC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Дата создания</w:t>
            </w:r>
          </w:p>
        </w:tc>
        <w:tc>
          <w:tcPr>
            <w:tcW w:w="5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EAC" w:rsidRPr="00B42EAC" w:rsidRDefault="00BD24FD" w:rsidP="00B42EAC">
            <w:pPr>
              <w:rPr>
                <w:rFonts w:ascii="Times New Roman" w:hAnsi="Times New Roman" w:cs="Times New Roman"/>
              </w:rPr>
            </w:pPr>
            <w:r w:rsidRPr="0087043D">
              <w:rPr>
                <w:rFonts w:ascii="Times New Roman" w:hAnsi="Times New Roman" w:cs="Times New Roman"/>
                <w:iCs/>
                <w:sz w:val="24"/>
                <w:szCs w:val="24"/>
              </w:rPr>
              <w:t>1863 год</w:t>
            </w:r>
          </w:p>
        </w:tc>
      </w:tr>
      <w:tr w:rsidR="00B42EAC" w:rsidRPr="00B42EAC" w:rsidTr="00B42EAC">
        <w:tc>
          <w:tcPr>
            <w:tcW w:w="3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EAC" w:rsidRPr="00B42EAC" w:rsidRDefault="00B42EAC" w:rsidP="00B42EAC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Лицензия</w:t>
            </w:r>
          </w:p>
        </w:tc>
        <w:tc>
          <w:tcPr>
            <w:tcW w:w="5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4FD" w:rsidRPr="0087043D" w:rsidRDefault="00BD24FD" w:rsidP="00BD24FD">
            <w:pPr>
              <w:spacing w:line="260" w:lineRule="atLeast"/>
              <w:ind w:left="3828" w:hanging="38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43D">
              <w:rPr>
                <w:rFonts w:ascii="Times New Roman" w:eastAsia="Times New Roman" w:hAnsi="Times New Roman" w:cs="Times New Roman"/>
                <w:sz w:val="24"/>
                <w:szCs w:val="24"/>
              </w:rPr>
              <w:t>09№ 000492 от 10.09.2012 Регистрационный № 50</w:t>
            </w:r>
          </w:p>
          <w:p w:rsidR="00B42EAC" w:rsidRPr="00B42EAC" w:rsidRDefault="00B42EAC" w:rsidP="00B42EAC">
            <w:pPr>
              <w:rPr>
                <w:rFonts w:ascii="Times New Roman" w:hAnsi="Times New Roman" w:cs="Times New Roman"/>
              </w:rPr>
            </w:pPr>
          </w:p>
        </w:tc>
      </w:tr>
      <w:tr w:rsidR="00B42EAC" w:rsidRPr="00B42EAC" w:rsidTr="00B42EAC">
        <w:tc>
          <w:tcPr>
            <w:tcW w:w="3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EAC" w:rsidRPr="00B42EAC" w:rsidRDefault="00B42EAC" w:rsidP="00B42EAC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Свидетельство о государственной аккредитации</w:t>
            </w:r>
          </w:p>
        </w:tc>
        <w:tc>
          <w:tcPr>
            <w:tcW w:w="5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EAC" w:rsidRPr="00B42EAC" w:rsidRDefault="00BD24FD" w:rsidP="00B42EAC">
            <w:pPr>
              <w:rPr>
                <w:rFonts w:ascii="Times New Roman" w:hAnsi="Times New Roman" w:cs="Times New Roman"/>
              </w:rPr>
            </w:pPr>
            <w:r w:rsidRPr="0087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№ 000008 05.03.2012г до 01.03.2024г.</w:t>
            </w:r>
          </w:p>
        </w:tc>
      </w:tr>
    </w:tbl>
    <w:p w:rsidR="00635B8C" w:rsidRDefault="00635B8C" w:rsidP="00BD24FD">
      <w:pPr>
        <w:spacing w:after="0"/>
        <w:jc w:val="center"/>
        <w:rPr>
          <w:rFonts w:ascii="Times New Roman" w:hAnsi="Times New Roman" w:cs="Times New Roman"/>
        </w:rPr>
      </w:pPr>
    </w:p>
    <w:p w:rsidR="00BD24FD" w:rsidRPr="00B42EAC" w:rsidRDefault="000E1477" w:rsidP="00BD24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42EAC">
        <w:rPr>
          <w:rFonts w:ascii="Times New Roman" w:hAnsi="Times New Roman" w:cs="Times New Roman"/>
        </w:rPr>
        <w:t>Основным видом деятельности </w:t>
      </w:r>
      <w:r w:rsidR="00BD24FD">
        <w:rPr>
          <w:rFonts w:ascii="Times New Roman" w:hAnsi="Times New Roman" w:cs="Times New Roman"/>
          <w:iCs/>
        </w:rPr>
        <w:t xml:space="preserve">МКОУ « СОШ №1 </w:t>
      </w:r>
      <w:proofErr w:type="spellStart"/>
      <w:r w:rsidR="00BD24FD">
        <w:rPr>
          <w:rFonts w:ascii="Times New Roman" w:hAnsi="Times New Roman" w:cs="Times New Roman"/>
          <w:iCs/>
        </w:rPr>
        <w:t>ст.Кардоникской</w:t>
      </w:r>
      <w:proofErr w:type="spellEnd"/>
      <w:r w:rsidR="00BD24FD">
        <w:rPr>
          <w:rFonts w:ascii="Times New Roman" w:hAnsi="Times New Roman" w:cs="Times New Roman"/>
          <w:iCs/>
        </w:rPr>
        <w:t>»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</w:rPr>
        <w:t> (далее – Школа) является реализация </w:t>
      </w:r>
      <w:r w:rsidRPr="00B42EAC">
        <w:rPr>
          <w:rFonts w:ascii="Times New Roman" w:hAnsi="Times New Roman" w:cs="Times New Roman"/>
          <w:iCs/>
        </w:rPr>
        <w:t>общеобразовательных программ</w:t>
      </w:r>
      <w:r w:rsidRPr="00B42EAC">
        <w:rPr>
          <w:rFonts w:ascii="Times New Roman" w:hAnsi="Times New Roman" w:cs="Times New Roman"/>
        </w:rPr>
        <w:t>:</w:t>
      </w:r>
    </w:p>
    <w:p w:rsidR="000E1477" w:rsidRPr="00B42EAC" w:rsidRDefault="000E1477" w:rsidP="000E147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основной образовательной программы начального общего образования;</w:t>
      </w:r>
    </w:p>
    <w:p w:rsidR="000E1477" w:rsidRPr="00B42EAC" w:rsidRDefault="000E1477" w:rsidP="000E147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основной образовательной программы основного общего образования;</w:t>
      </w:r>
    </w:p>
    <w:p w:rsidR="000E1477" w:rsidRPr="00B42EAC" w:rsidRDefault="000E1477" w:rsidP="000E147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основной образовательной программы среднего общего образования.</w:t>
      </w:r>
    </w:p>
    <w:p w:rsidR="00BD24FD" w:rsidRPr="00AC2503" w:rsidRDefault="00BD24FD" w:rsidP="00BD24FD">
      <w:pPr>
        <w:spacing w:after="44" w:line="234" w:lineRule="auto"/>
        <w:ind w:left="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Муниципальное</w:t>
      </w:r>
      <w:r w:rsidRPr="00AC25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казенное</w:t>
      </w:r>
      <w:r w:rsidRPr="00AC25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общеобразовательное учреждение </w:t>
      </w:r>
      <w:r>
        <w:rPr>
          <w:rFonts w:ascii="Times New Roman" w:eastAsia="Times New Roman" w:hAnsi="Times New Roman" w:cs="Times New Roman"/>
          <w:color w:val="000000"/>
          <w:sz w:val="24"/>
        </w:rPr>
        <w:t>«С</w:t>
      </w:r>
      <w:r w:rsidRPr="00AC25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редняя общеобразовательная школа №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ардоникской</w:t>
      </w:r>
      <w:proofErr w:type="spellEnd"/>
      <w:r w:rsidRPr="00AC25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(далее - Школа) размещается в типовом здании 19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81</w:t>
      </w:r>
      <w:r w:rsidRPr="00AC25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года постройки, в котором созданы необходимые комфортные условия для организации учебного процесса в соответствии с современными требованиями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AC25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D24FD" w:rsidRDefault="00BD24FD" w:rsidP="00BD24FD">
      <w:pPr>
        <w:rPr>
          <w:rFonts w:ascii="Times New Roman" w:hAnsi="Times New Roman" w:cs="Times New Roman"/>
          <w:iCs/>
        </w:rPr>
      </w:pPr>
      <w:r w:rsidRPr="00AC25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Основным видом деятельности Школы является реализация общеобразовательных программ начального общего, основного общего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среднего общего образования. </w:t>
      </w:r>
      <w:r w:rsidRPr="00AC25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Также школа реализует образовательные программы дополнительного образования для детей.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</w:rPr>
        <w:lastRenderedPageBreak/>
        <w:t> 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b/>
          <w:bCs/>
        </w:rPr>
        <w:t>II. ОСОБЕННОСТИ УПРАВЛЕНИЯ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</w:rPr>
        <w:t>Управление осуществляется на принципах единоначалия и самоуправления.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b/>
          <w:bCs/>
        </w:rPr>
        <w:t>Таблица 1. Органы управления, действующие в Школе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1"/>
        <w:gridCol w:w="6554"/>
      </w:tblGrid>
      <w:tr w:rsidR="000E1477" w:rsidRPr="00B42EAC" w:rsidTr="000E1477"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b/>
                <w:bCs/>
              </w:rPr>
              <w:t>Наименование органа</w:t>
            </w:r>
          </w:p>
        </w:tc>
        <w:tc>
          <w:tcPr>
            <w:tcW w:w="14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b/>
                <w:bCs/>
              </w:rPr>
              <w:t>Функции</w:t>
            </w:r>
          </w:p>
        </w:tc>
      </w:tr>
      <w:tr w:rsidR="000E1477" w:rsidRPr="00B42EAC" w:rsidTr="000E1477"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b/>
                <w:bCs/>
                <w:iCs/>
              </w:rPr>
              <w:t>Директор</w:t>
            </w:r>
          </w:p>
        </w:tc>
        <w:tc>
          <w:tcPr>
            <w:tcW w:w="14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0E1477" w:rsidRPr="00B42EAC" w:rsidTr="000E1477"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b/>
                <w:bCs/>
                <w:iCs/>
              </w:rPr>
              <w:t>Управляющий совет</w:t>
            </w:r>
          </w:p>
        </w:tc>
        <w:tc>
          <w:tcPr>
            <w:tcW w:w="14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Рассматривает вопросы:</w:t>
            </w:r>
          </w:p>
          <w:p w:rsidR="000E1477" w:rsidRPr="00B42EAC" w:rsidRDefault="000E1477" w:rsidP="000E147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развития образовательной организации;</w:t>
            </w:r>
          </w:p>
          <w:p w:rsidR="000E1477" w:rsidRPr="00B42EAC" w:rsidRDefault="000E1477" w:rsidP="000E147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финансово-хозяйственной деятельности;</w:t>
            </w:r>
          </w:p>
          <w:p w:rsidR="000E1477" w:rsidRPr="00B42EAC" w:rsidRDefault="000E1477" w:rsidP="000E147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материально-технического обеспечения</w:t>
            </w:r>
          </w:p>
        </w:tc>
      </w:tr>
      <w:tr w:rsidR="000E1477" w:rsidRPr="00B42EAC" w:rsidTr="000E1477"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b/>
                <w:bCs/>
                <w:iCs/>
              </w:rPr>
              <w:t>Педагогический совет</w:t>
            </w:r>
          </w:p>
        </w:tc>
        <w:tc>
          <w:tcPr>
            <w:tcW w:w="14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0E1477" w:rsidRPr="00B42EAC" w:rsidRDefault="000E1477" w:rsidP="000E147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развития образовательных услуг;</w:t>
            </w:r>
          </w:p>
          <w:p w:rsidR="000E1477" w:rsidRPr="00B42EAC" w:rsidRDefault="000E1477" w:rsidP="000E147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регламентации образовательных отношений;</w:t>
            </w:r>
          </w:p>
          <w:p w:rsidR="000E1477" w:rsidRPr="00B42EAC" w:rsidRDefault="000E1477" w:rsidP="000E147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разработки образовательных программ;</w:t>
            </w:r>
          </w:p>
          <w:p w:rsidR="000E1477" w:rsidRPr="00B42EAC" w:rsidRDefault="000E1477" w:rsidP="000E147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выбора учебников, учебных пособий, средств обучения и воспитания;</w:t>
            </w:r>
          </w:p>
          <w:p w:rsidR="000E1477" w:rsidRPr="00B42EAC" w:rsidRDefault="000E1477" w:rsidP="000E147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материально-технического обеспечения образовательного процесса;</w:t>
            </w:r>
          </w:p>
          <w:p w:rsidR="000E1477" w:rsidRPr="00B42EAC" w:rsidRDefault="000E1477" w:rsidP="000E147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аттестации, повышения квалификации педагогических работников;</w:t>
            </w:r>
          </w:p>
          <w:p w:rsidR="000E1477" w:rsidRPr="00B42EAC" w:rsidRDefault="000E1477" w:rsidP="000E147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координации деятельности методических объединений</w:t>
            </w:r>
          </w:p>
        </w:tc>
      </w:tr>
      <w:tr w:rsidR="000E1477" w:rsidRPr="00B42EAC" w:rsidTr="000E1477"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b/>
                <w:bCs/>
                <w:iCs/>
              </w:rPr>
              <w:t>Общее собрание работников</w:t>
            </w:r>
          </w:p>
        </w:tc>
        <w:tc>
          <w:tcPr>
            <w:tcW w:w="14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0E1477" w:rsidRPr="00B42EAC" w:rsidRDefault="000E1477" w:rsidP="000E147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0E1477" w:rsidRPr="00B42EAC" w:rsidRDefault="000E1477" w:rsidP="000E147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0E1477" w:rsidRPr="00B42EAC" w:rsidRDefault="000E1477" w:rsidP="000E147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0E1477" w:rsidRPr="00B42EAC" w:rsidRDefault="000E1477" w:rsidP="000E147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 xml:space="preserve">вносить предложения по корректировке плана мероприятий организации, совершенствованию ее работы и развитию </w:t>
            </w:r>
            <w:r w:rsidRPr="00B42EAC">
              <w:rPr>
                <w:rFonts w:ascii="Times New Roman" w:hAnsi="Times New Roman" w:cs="Times New Roman"/>
                <w:iCs/>
              </w:rPr>
              <w:lastRenderedPageBreak/>
              <w:t>материальной базы</w:t>
            </w:r>
          </w:p>
        </w:tc>
      </w:tr>
    </w:tbl>
    <w:p w:rsidR="00BD24FD" w:rsidRDefault="00BD24FD" w:rsidP="00BD24FD">
      <w:pPr>
        <w:spacing w:after="91" w:line="278" w:lineRule="auto"/>
        <w:ind w:left="-567" w:right="10"/>
        <w:jc w:val="both"/>
        <w:rPr>
          <w:rFonts w:ascii="Times New Roman" w:hAnsi="Times New Roman" w:cs="Times New Roman"/>
        </w:rPr>
      </w:pPr>
    </w:p>
    <w:p w:rsidR="00BD24FD" w:rsidRPr="00AC2503" w:rsidRDefault="000E1477" w:rsidP="00BD24FD">
      <w:pPr>
        <w:spacing w:after="91" w:line="278" w:lineRule="auto"/>
        <w:ind w:left="-567"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2EAC">
        <w:rPr>
          <w:rFonts w:ascii="Times New Roman" w:hAnsi="Times New Roman" w:cs="Times New Roman"/>
        </w:rPr>
        <w:t>Для осуществления учебно-методической работы в Школе создано </w:t>
      </w:r>
      <w:r w:rsidR="00BD24FD">
        <w:rPr>
          <w:rFonts w:ascii="Times New Roman" w:hAnsi="Times New Roman" w:cs="Times New Roman"/>
          <w:iCs/>
        </w:rPr>
        <w:t>4</w:t>
      </w:r>
      <w:r w:rsidRPr="00B42EAC">
        <w:rPr>
          <w:rFonts w:ascii="Times New Roman" w:hAnsi="Times New Roman" w:cs="Times New Roman"/>
          <w:iCs/>
        </w:rPr>
        <w:t xml:space="preserve"> </w:t>
      </w:r>
      <w:proofErr w:type="gramStart"/>
      <w:r w:rsidRPr="00B42EAC">
        <w:rPr>
          <w:rFonts w:ascii="Times New Roman" w:hAnsi="Times New Roman" w:cs="Times New Roman"/>
          <w:iCs/>
        </w:rPr>
        <w:t>предметных</w:t>
      </w:r>
      <w:proofErr w:type="gramEnd"/>
      <w:r w:rsidRPr="00B42EAC">
        <w:rPr>
          <w:rFonts w:ascii="Times New Roman" w:hAnsi="Times New Roman" w:cs="Times New Roman"/>
          <w:iCs/>
        </w:rPr>
        <w:t xml:space="preserve"> методических объединения:</w:t>
      </w:r>
      <w:r w:rsidR="00BD24FD" w:rsidRPr="00BD24F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BD24FD" w:rsidRPr="00AC25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 учителей начальных классов  </w:t>
      </w:r>
    </w:p>
    <w:p w:rsidR="00BD24FD" w:rsidRPr="00AC2503" w:rsidRDefault="00BD24FD" w:rsidP="00BD24FD">
      <w:pPr>
        <w:spacing w:after="91" w:line="278" w:lineRule="auto"/>
        <w:ind w:left="-567"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5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 учителей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русского языка и литературы</w:t>
      </w:r>
    </w:p>
    <w:p w:rsidR="00BD24FD" w:rsidRPr="00AC2503" w:rsidRDefault="00BD24FD" w:rsidP="00BD24FD">
      <w:pPr>
        <w:spacing w:after="91" w:line="278" w:lineRule="auto"/>
        <w:ind w:left="-567"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5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 учителей математики </w:t>
      </w:r>
    </w:p>
    <w:p w:rsidR="00BD24FD" w:rsidRPr="00AC2503" w:rsidRDefault="00BD24FD" w:rsidP="00BD24FD">
      <w:pPr>
        <w:spacing w:after="91" w:line="278" w:lineRule="auto"/>
        <w:ind w:left="-567"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5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 классных руководителей </w:t>
      </w:r>
    </w:p>
    <w:p w:rsidR="00BD24FD" w:rsidRPr="00B42EAC" w:rsidRDefault="000E1477" w:rsidP="004F117A">
      <w:pPr>
        <w:spacing w:after="0"/>
        <w:rPr>
          <w:rFonts w:ascii="Times New Roman" w:hAnsi="Times New Roman" w:cs="Times New Roman"/>
          <w:b/>
          <w:bCs/>
        </w:rPr>
      </w:pPr>
      <w:r w:rsidRPr="00B42EAC">
        <w:rPr>
          <w:rFonts w:ascii="Times New Roman" w:hAnsi="Times New Roman" w:cs="Times New Roman"/>
        </w:rPr>
        <w:t> 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b/>
          <w:bCs/>
        </w:rPr>
        <w:t>III. ОЦЕНКА ОБРАЗОВАТЕЛЬНОЙ ДЕЯТЕЛЬНОСТИ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Образовательная деятельность организуется в соответствии:</w:t>
      </w:r>
    </w:p>
    <w:p w:rsidR="000E1477" w:rsidRPr="00B42EAC" w:rsidRDefault="000E1477" w:rsidP="00CE554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с </w:t>
      </w:r>
      <w:hyperlink r:id="rId7" w:anchor="/document/99/902389617/" w:tgtFrame="_self" w:history="1">
        <w:r w:rsidRPr="00B42EAC">
          <w:rPr>
            <w:rStyle w:val="a5"/>
            <w:rFonts w:ascii="Times New Roman" w:hAnsi="Times New Roman" w:cs="Times New Roman"/>
            <w:iCs/>
          </w:rPr>
          <w:t>Федеральным законом от 29.12.2012 № 273-ФЗ</w:t>
        </w:r>
      </w:hyperlink>
      <w:r w:rsidRPr="00B42EAC">
        <w:rPr>
          <w:rFonts w:ascii="Times New Roman" w:hAnsi="Times New Roman" w:cs="Times New Roman"/>
          <w:iCs/>
        </w:rPr>
        <w:t> «Об образовании в Российской Федерации»;</w:t>
      </w:r>
    </w:p>
    <w:p w:rsidR="000E1477" w:rsidRPr="00B42EAC" w:rsidRDefault="005B70DD" w:rsidP="00CE5549">
      <w:pPr>
        <w:numPr>
          <w:ilvl w:val="0"/>
          <w:numId w:val="5"/>
        </w:numPr>
        <w:rPr>
          <w:rFonts w:ascii="Times New Roman" w:hAnsi="Times New Roman" w:cs="Times New Roman"/>
        </w:rPr>
      </w:pPr>
      <w:hyperlink r:id="rId8" w:anchor="/document/99/902180656/" w:tgtFrame="_self" w:history="1">
        <w:r w:rsidR="000E1477" w:rsidRPr="00B42EAC">
          <w:rPr>
            <w:rStyle w:val="a5"/>
            <w:rFonts w:ascii="Times New Roman" w:hAnsi="Times New Roman" w:cs="Times New Roman"/>
            <w:iCs/>
          </w:rPr>
          <w:t xml:space="preserve">приказом </w:t>
        </w:r>
        <w:proofErr w:type="spellStart"/>
        <w:r w:rsidR="000E1477" w:rsidRPr="00B42EAC">
          <w:rPr>
            <w:rStyle w:val="a5"/>
            <w:rFonts w:ascii="Times New Roman" w:hAnsi="Times New Roman" w:cs="Times New Roman"/>
            <w:iCs/>
          </w:rPr>
          <w:t>Минобрнауки</w:t>
        </w:r>
        <w:proofErr w:type="spellEnd"/>
        <w:r w:rsidR="000E1477" w:rsidRPr="00B42EAC">
          <w:rPr>
            <w:rStyle w:val="a5"/>
            <w:rFonts w:ascii="Times New Roman" w:hAnsi="Times New Roman" w:cs="Times New Roman"/>
            <w:iCs/>
          </w:rPr>
          <w:t xml:space="preserve"> от 06.10.2009 № 373</w:t>
        </w:r>
      </w:hyperlink>
      <w:r w:rsidR="000E1477" w:rsidRPr="00B42EAC">
        <w:rPr>
          <w:rFonts w:ascii="Times New Roman" w:hAnsi="Times New Roman" w:cs="Times New Roman"/>
          <w:iCs/>
        </w:rPr>
        <w:t> 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E1477" w:rsidRPr="00B42EAC" w:rsidRDefault="005B70DD" w:rsidP="00CE5549">
      <w:pPr>
        <w:numPr>
          <w:ilvl w:val="0"/>
          <w:numId w:val="5"/>
        </w:numPr>
        <w:rPr>
          <w:rFonts w:ascii="Times New Roman" w:hAnsi="Times New Roman" w:cs="Times New Roman"/>
        </w:rPr>
      </w:pPr>
      <w:hyperlink r:id="rId9" w:anchor="/document/99/902254916/" w:tgtFrame="_self" w:history="1">
        <w:r w:rsidR="000E1477" w:rsidRPr="00B42EAC">
          <w:rPr>
            <w:rStyle w:val="a5"/>
            <w:rFonts w:ascii="Times New Roman" w:hAnsi="Times New Roman" w:cs="Times New Roman"/>
            <w:iCs/>
          </w:rPr>
          <w:t xml:space="preserve">приказом </w:t>
        </w:r>
        <w:proofErr w:type="spellStart"/>
        <w:r w:rsidR="000E1477" w:rsidRPr="00B42EAC">
          <w:rPr>
            <w:rStyle w:val="a5"/>
            <w:rFonts w:ascii="Times New Roman" w:hAnsi="Times New Roman" w:cs="Times New Roman"/>
            <w:iCs/>
          </w:rPr>
          <w:t>Минобрнауки</w:t>
        </w:r>
        <w:proofErr w:type="spellEnd"/>
        <w:r w:rsidR="000E1477" w:rsidRPr="00B42EAC">
          <w:rPr>
            <w:rStyle w:val="a5"/>
            <w:rFonts w:ascii="Times New Roman" w:hAnsi="Times New Roman" w:cs="Times New Roman"/>
            <w:iCs/>
          </w:rPr>
          <w:t xml:space="preserve"> от 17.12.2010 № 1897</w:t>
        </w:r>
      </w:hyperlink>
      <w:r w:rsidR="000E1477" w:rsidRPr="00B42EAC">
        <w:rPr>
          <w:rFonts w:ascii="Times New Roman" w:hAnsi="Times New Roman" w:cs="Times New Roman"/>
          <w:iCs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0E1477" w:rsidRPr="00B42EAC" w:rsidRDefault="005B70DD" w:rsidP="00CE5549">
      <w:pPr>
        <w:numPr>
          <w:ilvl w:val="0"/>
          <w:numId w:val="5"/>
        </w:numPr>
        <w:rPr>
          <w:rFonts w:ascii="Times New Roman" w:hAnsi="Times New Roman" w:cs="Times New Roman"/>
        </w:rPr>
      </w:pPr>
      <w:hyperlink r:id="rId10" w:anchor="/document/99/902350579/" w:tgtFrame="_self" w:history="1">
        <w:r w:rsidR="000E1477" w:rsidRPr="00B42EAC">
          <w:rPr>
            <w:rStyle w:val="a5"/>
            <w:rFonts w:ascii="Times New Roman" w:hAnsi="Times New Roman" w:cs="Times New Roman"/>
            <w:iCs/>
          </w:rPr>
          <w:t xml:space="preserve">приказом </w:t>
        </w:r>
        <w:proofErr w:type="spellStart"/>
        <w:r w:rsidR="000E1477" w:rsidRPr="00B42EAC">
          <w:rPr>
            <w:rStyle w:val="a5"/>
            <w:rFonts w:ascii="Times New Roman" w:hAnsi="Times New Roman" w:cs="Times New Roman"/>
            <w:iCs/>
          </w:rPr>
          <w:t>Минобрнауки</w:t>
        </w:r>
        <w:proofErr w:type="spellEnd"/>
        <w:r w:rsidR="000E1477" w:rsidRPr="00B42EAC">
          <w:rPr>
            <w:rStyle w:val="a5"/>
            <w:rFonts w:ascii="Times New Roman" w:hAnsi="Times New Roman" w:cs="Times New Roman"/>
            <w:iCs/>
          </w:rPr>
          <w:t xml:space="preserve"> от 17.05.2012 № 413</w:t>
        </w:r>
      </w:hyperlink>
      <w:r w:rsidR="000E1477" w:rsidRPr="00B42EAC">
        <w:rPr>
          <w:rFonts w:ascii="Times New Roman" w:hAnsi="Times New Roman" w:cs="Times New Roman"/>
          <w:iCs/>
        </w:rPr>
        <w:t> «Об утверждении федерального государственного образовательного стандарта среднего общего образования»;</w:t>
      </w:r>
    </w:p>
    <w:p w:rsidR="000E1477" w:rsidRPr="00B42EAC" w:rsidRDefault="005B70DD" w:rsidP="00CE5549">
      <w:pPr>
        <w:numPr>
          <w:ilvl w:val="0"/>
          <w:numId w:val="5"/>
        </w:numPr>
        <w:rPr>
          <w:rFonts w:ascii="Times New Roman" w:hAnsi="Times New Roman" w:cs="Times New Roman"/>
        </w:rPr>
      </w:pPr>
      <w:hyperlink r:id="rId11" w:anchor="/document/99/566085656/" w:tgtFrame="_self" w:history="1">
        <w:r w:rsidR="000E1477" w:rsidRPr="00B42EAC">
          <w:rPr>
            <w:rStyle w:val="a5"/>
            <w:rFonts w:ascii="Times New Roman" w:hAnsi="Times New Roman" w:cs="Times New Roman"/>
            <w:iCs/>
          </w:rPr>
          <w:t>СП 2.4.3648-20</w:t>
        </w:r>
      </w:hyperlink>
      <w:r w:rsidR="000E1477" w:rsidRPr="00B42EAC">
        <w:rPr>
          <w:rFonts w:ascii="Times New Roman" w:hAnsi="Times New Roman" w:cs="Times New Roman"/>
          <w:iCs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0E1477" w:rsidRPr="00B42EAC" w:rsidRDefault="005B70DD" w:rsidP="00CE5549">
      <w:pPr>
        <w:numPr>
          <w:ilvl w:val="0"/>
          <w:numId w:val="5"/>
        </w:numPr>
        <w:rPr>
          <w:rFonts w:ascii="Times New Roman" w:hAnsi="Times New Roman" w:cs="Times New Roman"/>
        </w:rPr>
      </w:pPr>
      <w:hyperlink r:id="rId12" w:anchor="/document/99/573500115/" w:tgtFrame="_self" w:history="1">
        <w:r w:rsidR="000E1477" w:rsidRPr="00B42EAC">
          <w:rPr>
            <w:rStyle w:val="a5"/>
            <w:rFonts w:ascii="Times New Roman" w:hAnsi="Times New Roman" w:cs="Times New Roman"/>
            <w:iCs/>
          </w:rPr>
          <w:t>СанПиН 1.2.3685-21</w:t>
        </w:r>
      </w:hyperlink>
      <w:r w:rsidR="000E1477" w:rsidRPr="00B42EAC">
        <w:rPr>
          <w:rFonts w:ascii="Times New Roman" w:hAnsi="Times New Roman" w:cs="Times New Roman"/>
          <w:iCs/>
        </w:rPr>
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0E1477" w:rsidRPr="00B42EAC" w:rsidRDefault="005B70DD" w:rsidP="00CE5549">
      <w:pPr>
        <w:numPr>
          <w:ilvl w:val="0"/>
          <w:numId w:val="5"/>
        </w:numPr>
        <w:rPr>
          <w:rFonts w:ascii="Times New Roman" w:hAnsi="Times New Roman" w:cs="Times New Roman"/>
        </w:rPr>
      </w:pPr>
      <w:hyperlink r:id="rId13" w:anchor="/document/99/565231806/" w:tgtFrame="_self" w:history="1">
        <w:r w:rsidR="000E1477" w:rsidRPr="00B42EAC">
          <w:rPr>
            <w:rStyle w:val="a5"/>
            <w:rFonts w:ascii="Times New Roman" w:hAnsi="Times New Roman" w:cs="Times New Roman"/>
            <w:iCs/>
          </w:rPr>
          <w:t>СП 3.1/2.4.3598-20</w:t>
        </w:r>
      </w:hyperlink>
      <w:r w:rsidR="000E1477" w:rsidRPr="00B42EAC">
        <w:rPr>
          <w:rFonts w:ascii="Times New Roman" w:hAnsi="Times New Roman" w:cs="Times New Roman"/>
          <w:iCs/>
        </w:rPr>
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0E1477" w:rsidRPr="00B42EAC">
        <w:rPr>
          <w:rFonts w:ascii="Times New Roman" w:hAnsi="Times New Roman" w:cs="Times New Roman"/>
          <w:iCs/>
        </w:rPr>
        <w:t>коронавирусной</w:t>
      </w:r>
      <w:proofErr w:type="spellEnd"/>
      <w:r w:rsidR="000E1477" w:rsidRPr="00B42EAC">
        <w:rPr>
          <w:rFonts w:ascii="Times New Roman" w:hAnsi="Times New Roman" w:cs="Times New Roman"/>
          <w:iCs/>
        </w:rPr>
        <w:t xml:space="preserve"> инфекции (COVID-19)»;</w:t>
      </w:r>
    </w:p>
    <w:p w:rsidR="000E1477" w:rsidRPr="00B42EAC" w:rsidRDefault="000E1477" w:rsidP="00CE554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0E1477" w:rsidRPr="00B42EAC" w:rsidRDefault="000E1477" w:rsidP="00CE554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расписанием занятий.</w:t>
      </w:r>
    </w:p>
    <w:p w:rsidR="00BD24FD" w:rsidRDefault="000E1477" w:rsidP="000E1477">
      <w:pPr>
        <w:rPr>
          <w:rFonts w:ascii="Times New Roman" w:hAnsi="Times New Roman" w:cs="Times New Roman"/>
          <w:iCs/>
        </w:rPr>
      </w:pPr>
      <w:r w:rsidRPr="00B42EAC">
        <w:rPr>
          <w:rFonts w:ascii="Times New Roman" w:hAnsi="Times New Roman" w:cs="Times New Roman"/>
          <w:iCs/>
        </w:rPr>
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Форма обучения: очная.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Язык обучения: русский.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b/>
          <w:bCs/>
        </w:rPr>
        <w:t>Таблица 2. 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1874"/>
        <w:gridCol w:w="3209"/>
        <w:gridCol w:w="1835"/>
        <w:gridCol w:w="1643"/>
      </w:tblGrid>
      <w:tr w:rsidR="000E1477" w:rsidRPr="00B42EAC" w:rsidTr="000E1477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Количество смен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Продолжительность урока (мин.)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Количество учебных дней в неделю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Количество учебных недель в году</w:t>
            </w:r>
          </w:p>
        </w:tc>
      </w:tr>
      <w:tr w:rsidR="000E1477" w:rsidRPr="00B42EAC" w:rsidTr="000E1477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Ступенчатый режим:</w:t>
            </w:r>
          </w:p>
          <w:p w:rsidR="000E1477" w:rsidRPr="00B42EAC" w:rsidRDefault="000E1477" w:rsidP="00CE554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35 минут (сентябрь–декабрь);</w:t>
            </w:r>
          </w:p>
          <w:p w:rsidR="000E1477" w:rsidRPr="00B42EAC" w:rsidRDefault="000E1477" w:rsidP="00CE554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40 минут (январь–май)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33</w:t>
            </w:r>
          </w:p>
        </w:tc>
      </w:tr>
      <w:tr w:rsidR="000E1477" w:rsidRPr="00B42EAC" w:rsidTr="000E1477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lastRenderedPageBreak/>
              <w:t>2–11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D93CB2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4</w:t>
            </w:r>
            <w:r w:rsidR="00D93CB2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34</w:t>
            </w:r>
          </w:p>
        </w:tc>
      </w:tr>
    </w:tbl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</w:rPr>
        <w:t>Начало учебных занятий – </w:t>
      </w:r>
      <w:r w:rsidRPr="00B42EAC">
        <w:rPr>
          <w:rFonts w:ascii="Times New Roman" w:hAnsi="Times New Roman" w:cs="Times New Roman"/>
          <w:iCs/>
        </w:rPr>
        <w:t xml:space="preserve">8 ч </w:t>
      </w:r>
      <w:r w:rsidR="00D93CB2">
        <w:rPr>
          <w:rFonts w:ascii="Times New Roman" w:hAnsi="Times New Roman" w:cs="Times New Roman"/>
          <w:iCs/>
        </w:rPr>
        <w:t>0</w:t>
      </w:r>
      <w:r w:rsidRPr="00B42EAC">
        <w:rPr>
          <w:rFonts w:ascii="Times New Roman" w:hAnsi="Times New Roman" w:cs="Times New Roman"/>
          <w:iCs/>
        </w:rPr>
        <w:t>0 мин</w:t>
      </w:r>
      <w:r w:rsidRPr="00B42EAC">
        <w:rPr>
          <w:rFonts w:ascii="Times New Roman" w:hAnsi="Times New Roman" w:cs="Times New Roman"/>
        </w:rPr>
        <w:t>.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b/>
          <w:bCs/>
        </w:rPr>
        <w:t xml:space="preserve">Таблица 3. Общая численность </w:t>
      </w:r>
      <w:proofErr w:type="gramStart"/>
      <w:r w:rsidRPr="00B42EAC">
        <w:rPr>
          <w:rFonts w:ascii="Times New Roman" w:hAnsi="Times New Roman" w:cs="Times New Roman"/>
          <w:b/>
          <w:bCs/>
        </w:rPr>
        <w:t>обучающихся</w:t>
      </w:r>
      <w:proofErr w:type="gramEnd"/>
      <w:r w:rsidRPr="00B42EAC">
        <w:rPr>
          <w:rFonts w:ascii="Times New Roman" w:hAnsi="Times New Roman" w:cs="Times New Roman"/>
          <w:b/>
          <w:bCs/>
        </w:rPr>
        <w:t>, осваивающих образовательные программы в 20</w:t>
      </w:r>
      <w:r w:rsidRPr="00B42EAC">
        <w:rPr>
          <w:rFonts w:ascii="Times New Roman" w:hAnsi="Times New Roman" w:cs="Times New Roman"/>
          <w:b/>
          <w:bCs/>
          <w:iCs/>
        </w:rPr>
        <w:t>21</w:t>
      </w:r>
      <w:r w:rsidRPr="00B42EAC">
        <w:rPr>
          <w:rFonts w:ascii="Times New Roman" w:hAnsi="Times New Roman" w:cs="Times New Roman"/>
          <w:b/>
          <w:bCs/>
        </w:rPr>
        <w:t> 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3"/>
        <w:gridCol w:w="3182"/>
      </w:tblGrid>
      <w:tr w:rsidR="000E1477" w:rsidRPr="00B42EAC" w:rsidTr="000E1477">
        <w:tc>
          <w:tcPr>
            <w:tcW w:w="7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b/>
                <w:bCs/>
              </w:rPr>
              <w:t>Название образовательной программы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b/>
                <w:bCs/>
              </w:rPr>
              <w:t xml:space="preserve">Численность </w:t>
            </w:r>
            <w:proofErr w:type="gramStart"/>
            <w:r w:rsidRPr="00B42EAC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</w:tr>
      <w:tr w:rsidR="000E1477" w:rsidRPr="00B42EAC" w:rsidTr="000E1477">
        <w:tc>
          <w:tcPr>
            <w:tcW w:w="7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D93CB2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241</w:t>
            </w:r>
          </w:p>
        </w:tc>
      </w:tr>
      <w:tr w:rsidR="000E1477" w:rsidRPr="00B42EAC" w:rsidTr="000E1477">
        <w:tc>
          <w:tcPr>
            <w:tcW w:w="7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D93CB2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330</w:t>
            </w:r>
          </w:p>
        </w:tc>
      </w:tr>
      <w:tr w:rsidR="000E1477" w:rsidRPr="00B42EAC" w:rsidTr="000E1477">
        <w:tc>
          <w:tcPr>
            <w:tcW w:w="7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D93CB2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38</w:t>
            </w:r>
          </w:p>
        </w:tc>
      </w:tr>
    </w:tbl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</w:rPr>
        <w:t>Всего в 20</w:t>
      </w:r>
      <w:r w:rsidRPr="00B42EAC">
        <w:rPr>
          <w:rFonts w:ascii="Times New Roman" w:hAnsi="Times New Roman" w:cs="Times New Roman"/>
          <w:iCs/>
        </w:rPr>
        <w:t>21</w:t>
      </w:r>
      <w:r w:rsidRPr="00B42EAC">
        <w:rPr>
          <w:rFonts w:ascii="Times New Roman" w:hAnsi="Times New Roman" w:cs="Times New Roman"/>
        </w:rPr>
        <w:t> году в образовательной организации получали образование </w:t>
      </w:r>
      <w:r w:rsidR="00D93CB2">
        <w:rPr>
          <w:rFonts w:ascii="Times New Roman" w:hAnsi="Times New Roman" w:cs="Times New Roman"/>
          <w:iCs/>
        </w:rPr>
        <w:t>609</w:t>
      </w:r>
      <w:r w:rsidRPr="00B42EAC">
        <w:rPr>
          <w:rFonts w:ascii="Times New Roman" w:hAnsi="Times New Roman" w:cs="Times New Roman"/>
        </w:rPr>
        <w:t> </w:t>
      </w:r>
      <w:proofErr w:type="gramStart"/>
      <w:r w:rsidRPr="00B42EAC">
        <w:rPr>
          <w:rFonts w:ascii="Times New Roman" w:hAnsi="Times New Roman" w:cs="Times New Roman"/>
        </w:rPr>
        <w:t>обучающихся</w:t>
      </w:r>
      <w:proofErr w:type="gramEnd"/>
      <w:r w:rsidRPr="00B42EAC">
        <w:rPr>
          <w:rFonts w:ascii="Times New Roman" w:hAnsi="Times New Roman" w:cs="Times New Roman"/>
        </w:rPr>
        <w:t>.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</w:rPr>
        <w:t>Школа реализует следующие образовательные программы:</w:t>
      </w:r>
    </w:p>
    <w:p w:rsidR="000E1477" w:rsidRPr="00B42EAC" w:rsidRDefault="000E1477" w:rsidP="00CE554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основная образовательная программа начального общего образования;</w:t>
      </w:r>
    </w:p>
    <w:p w:rsidR="000E1477" w:rsidRPr="00B42EAC" w:rsidRDefault="000E1477" w:rsidP="00CE554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основная образовательная программа основного общего образования;</w:t>
      </w:r>
    </w:p>
    <w:p w:rsidR="000E1477" w:rsidRPr="00B42EAC" w:rsidRDefault="000E1477" w:rsidP="00CE554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основная образовательная программа среднего общего образования;</w:t>
      </w:r>
    </w:p>
    <w:p w:rsidR="000E1477" w:rsidRPr="00B42EAC" w:rsidRDefault="000E1477" w:rsidP="00CE554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дополнительные общеразвивающие программы.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b/>
          <w:bCs/>
        </w:rPr>
        <w:t xml:space="preserve">Об </w:t>
      </w:r>
      <w:proofErr w:type="spellStart"/>
      <w:r w:rsidRPr="00B42EAC">
        <w:rPr>
          <w:rFonts w:ascii="Times New Roman" w:hAnsi="Times New Roman" w:cs="Times New Roman"/>
          <w:b/>
          <w:bCs/>
        </w:rPr>
        <w:t>антикоронавирусных</w:t>
      </w:r>
      <w:proofErr w:type="spellEnd"/>
      <w:r w:rsidRPr="00B42EAC">
        <w:rPr>
          <w:rFonts w:ascii="Times New Roman" w:hAnsi="Times New Roman" w:cs="Times New Roman"/>
          <w:b/>
          <w:bCs/>
        </w:rPr>
        <w:t xml:space="preserve"> мерах</w:t>
      </w:r>
    </w:p>
    <w:p w:rsidR="00D93CB2" w:rsidRDefault="00D93CB2" w:rsidP="000E1477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МКОУ « СОШ №1 </w:t>
      </w:r>
      <w:proofErr w:type="spellStart"/>
      <w:r>
        <w:rPr>
          <w:rFonts w:ascii="Times New Roman" w:hAnsi="Times New Roman" w:cs="Times New Roman"/>
          <w:iCs/>
        </w:rPr>
        <w:t>ст</w:t>
      </w:r>
      <w:proofErr w:type="gramStart"/>
      <w:r>
        <w:rPr>
          <w:rFonts w:ascii="Times New Roman" w:hAnsi="Times New Roman" w:cs="Times New Roman"/>
          <w:iCs/>
        </w:rPr>
        <w:t>.К</w:t>
      </w:r>
      <w:proofErr w:type="gramEnd"/>
      <w:r>
        <w:rPr>
          <w:rFonts w:ascii="Times New Roman" w:hAnsi="Times New Roman" w:cs="Times New Roman"/>
          <w:iCs/>
        </w:rPr>
        <w:t>ардоникской</w:t>
      </w:r>
      <w:proofErr w:type="spellEnd"/>
      <w:r>
        <w:rPr>
          <w:rFonts w:ascii="Times New Roman" w:hAnsi="Times New Roman" w:cs="Times New Roman"/>
          <w:iCs/>
        </w:rPr>
        <w:t>»</w:t>
      </w:r>
      <w:r w:rsidR="000E1477" w:rsidRPr="00B42EAC">
        <w:rPr>
          <w:rFonts w:ascii="Times New Roman" w:hAnsi="Times New Roman" w:cs="Times New Roman"/>
          <w:iCs/>
        </w:rPr>
        <w:t xml:space="preserve"> в течение 2021 года продолжала профилактику </w:t>
      </w:r>
      <w:proofErr w:type="spellStart"/>
      <w:r w:rsidR="000E1477" w:rsidRPr="00B42EAC">
        <w:rPr>
          <w:rFonts w:ascii="Times New Roman" w:hAnsi="Times New Roman" w:cs="Times New Roman"/>
          <w:iCs/>
        </w:rPr>
        <w:t>коронавируса</w:t>
      </w:r>
      <w:proofErr w:type="spellEnd"/>
      <w:r w:rsidR="000E1477" w:rsidRPr="00B42EAC">
        <w:rPr>
          <w:rFonts w:ascii="Times New Roman" w:hAnsi="Times New Roman" w:cs="Times New Roman"/>
          <w:iCs/>
        </w:rPr>
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</w:t>
      </w:r>
      <w:proofErr w:type="gramStart"/>
      <w:r w:rsidR="000E1477" w:rsidRPr="00B42EAC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.</w:t>
      </w:r>
      <w:proofErr w:type="gramEnd"/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 xml:space="preserve"> Так, Школа:</w:t>
      </w:r>
    </w:p>
    <w:p w:rsidR="000E1477" w:rsidRPr="00B42EAC" w:rsidRDefault="000E1477" w:rsidP="00CE554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 xml:space="preserve">закупила бесконтактные термометры, </w:t>
      </w:r>
      <w:proofErr w:type="spellStart"/>
      <w:r w:rsidRPr="00B42EAC">
        <w:rPr>
          <w:rFonts w:ascii="Times New Roman" w:hAnsi="Times New Roman" w:cs="Times New Roman"/>
          <w:iCs/>
        </w:rPr>
        <w:t>рециркуляторы</w:t>
      </w:r>
      <w:proofErr w:type="spellEnd"/>
      <w:r w:rsidRPr="00B42EAC">
        <w:rPr>
          <w:rFonts w:ascii="Times New Roman" w:hAnsi="Times New Roman" w:cs="Times New Roman"/>
          <w:iCs/>
        </w:rPr>
        <w:t xml:space="preserve"> передвижные и настенные, средства и устройства для</w:t>
      </w:r>
      <w:r w:rsidR="00D93CB2">
        <w:rPr>
          <w:rFonts w:ascii="Times New Roman" w:hAnsi="Times New Roman" w:cs="Times New Roman"/>
          <w:iCs/>
        </w:rPr>
        <w:t xml:space="preserve"> антисептической обработки рук.</w:t>
      </w:r>
    </w:p>
    <w:p w:rsidR="000E1477" w:rsidRPr="00B42EAC" w:rsidRDefault="000E1477" w:rsidP="00CE554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разработала графики входа обучающихся через четыре входа в Школу и уборки, проветривания кабинетов, рекреаций, а также создала максимально безопасные условия приема пищи;</w:t>
      </w:r>
    </w:p>
    <w:p w:rsidR="000E1477" w:rsidRPr="00B42EAC" w:rsidRDefault="000E1477" w:rsidP="00CE554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 xml:space="preserve">разместила на сайте необходимую информацию об </w:t>
      </w:r>
      <w:proofErr w:type="spellStart"/>
      <w:r w:rsidRPr="00B42EAC">
        <w:rPr>
          <w:rFonts w:ascii="Times New Roman" w:hAnsi="Times New Roman" w:cs="Times New Roman"/>
          <w:iCs/>
        </w:rPr>
        <w:t>антикоронавирусных</w:t>
      </w:r>
      <w:proofErr w:type="spellEnd"/>
      <w:r w:rsidRPr="00B42EAC">
        <w:rPr>
          <w:rFonts w:ascii="Times New Roman" w:hAnsi="Times New Roman" w:cs="Times New Roman"/>
          <w:iCs/>
        </w:rPr>
        <w:t xml:space="preserve"> мерах, ссылки распространяли посредством </w:t>
      </w:r>
      <w:proofErr w:type="spellStart"/>
      <w:r w:rsidRPr="00B42EAC">
        <w:rPr>
          <w:rFonts w:ascii="Times New Roman" w:hAnsi="Times New Roman" w:cs="Times New Roman"/>
          <w:iCs/>
        </w:rPr>
        <w:t>мессенджеров</w:t>
      </w:r>
      <w:proofErr w:type="spellEnd"/>
      <w:r w:rsidRPr="00B42EAC">
        <w:rPr>
          <w:rFonts w:ascii="Times New Roman" w:hAnsi="Times New Roman" w:cs="Times New Roman"/>
          <w:iCs/>
        </w:rPr>
        <w:t xml:space="preserve"> и социальных сетей.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b/>
          <w:bCs/>
        </w:rPr>
        <w:t>Внеурочная деятельность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Все рабочие программы имеют аннотации и размещены на официальном сайте Школы.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Формы организации внеурочной деятельности включают: кружки, секции, клуб по интересам, летний лагерь.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lastRenderedPageBreak/>
        <w:t>Реализация программ внеурочной деятельности в период временных ограничений, связанных с эпидемиологической ситуацией 2021 года, проводилась с использованием дистанционных образовательных технологий.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b/>
          <w:bCs/>
        </w:rPr>
        <w:t>Воспитательная работа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Воспитательная работа во втором полугодии 2020/21 учебного года 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направлениям:</w:t>
      </w:r>
    </w:p>
    <w:p w:rsidR="000E1477" w:rsidRPr="00B42EAC" w:rsidRDefault="000E1477" w:rsidP="00CE554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гражданское воспитание;</w:t>
      </w:r>
    </w:p>
    <w:p w:rsidR="000E1477" w:rsidRPr="00B42EAC" w:rsidRDefault="000E1477" w:rsidP="00CE554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патриотическое воспитание;</w:t>
      </w:r>
    </w:p>
    <w:p w:rsidR="000E1477" w:rsidRPr="00B42EAC" w:rsidRDefault="000E1477" w:rsidP="00CE554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духовно-нравственное воспитание;</w:t>
      </w:r>
    </w:p>
    <w:p w:rsidR="000E1477" w:rsidRPr="00B42EAC" w:rsidRDefault="000E1477" w:rsidP="00CE554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эстетическое воспитание;</w:t>
      </w:r>
    </w:p>
    <w:p w:rsidR="000E1477" w:rsidRPr="00B42EAC" w:rsidRDefault="000E1477" w:rsidP="00CE554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физическое воспитание, формирование культуры здоровья и эмоционального благополучия;</w:t>
      </w:r>
    </w:p>
    <w:p w:rsidR="000E1477" w:rsidRPr="00B42EAC" w:rsidRDefault="000E1477" w:rsidP="00CE554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трудовое воспитание;</w:t>
      </w:r>
    </w:p>
    <w:p w:rsidR="000E1477" w:rsidRPr="00B42EAC" w:rsidRDefault="000E1477" w:rsidP="00CE554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экологическое воспитание;</w:t>
      </w:r>
    </w:p>
    <w:p w:rsidR="000E1477" w:rsidRPr="00B42EAC" w:rsidRDefault="000E1477" w:rsidP="00CE554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формирование ценности научного познания.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На 2021/22 учебный год Школа разработала рабочую программу воспитания. Воспитательная работа по ней осуществляется по следующим модулям:</w:t>
      </w:r>
    </w:p>
    <w:p w:rsidR="000E1477" w:rsidRPr="00B42EAC" w:rsidRDefault="000E1477" w:rsidP="00CE5549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инвариантные – «Классное руководство», «Школьный урок», «Курсы внеурочной деятельности», «Работа с родителями», «Самоуправление», «Профориентация»;</w:t>
      </w:r>
    </w:p>
    <w:p w:rsidR="000E1477" w:rsidRPr="00B42EAC" w:rsidRDefault="000E1477" w:rsidP="00CE5549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 xml:space="preserve">вариативные – «Ключевые общешкольные дела», «Детские общественные объединения», 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Воспитательные события в Школе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:rsidR="000E1477" w:rsidRPr="00B42EAC" w:rsidRDefault="000E1477" w:rsidP="00CE5549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коллективные школьные дела;</w:t>
      </w:r>
    </w:p>
    <w:p w:rsidR="000E1477" w:rsidRPr="00B42EAC" w:rsidRDefault="000E1477" w:rsidP="00CE5549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акции;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Школа принимала активное участие в воспитательных событиях муниципального и регионального уровней (дистанционно).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В 2021 году классными руководителями использовались различные формы работы с обучающимися и их родителями:</w:t>
      </w:r>
    </w:p>
    <w:p w:rsidR="000E1477" w:rsidRPr="00B42EAC" w:rsidRDefault="000E1477" w:rsidP="00CE554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тематические классные часы;</w:t>
      </w:r>
    </w:p>
    <w:p w:rsidR="000E1477" w:rsidRPr="00B42EAC" w:rsidRDefault="000E1477" w:rsidP="00CE554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участие в творческих конкурсах: конкурсы рисунков, фотоконкурсы, конкурс чтецов;</w:t>
      </w:r>
    </w:p>
    <w:p w:rsidR="000E1477" w:rsidRPr="00B42EAC" w:rsidRDefault="000E1477" w:rsidP="00CE554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участие в интеллектуальных конкурсах, олимпиадах;</w:t>
      </w:r>
    </w:p>
    <w:p w:rsidR="000E1477" w:rsidRPr="00B42EAC" w:rsidRDefault="000E1477" w:rsidP="00CE554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 xml:space="preserve">индивидуальные беседы с учащимися </w:t>
      </w:r>
    </w:p>
    <w:p w:rsidR="000E1477" w:rsidRPr="00B42EAC" w:rsidRDefault="000E1477" w:rsidP="00CE554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индивидуальные беседы с родителями;</w:t>
      </w:r>
    </w:p>
    <w:p w:rsidR="000E1477" w:rsidRPr="00B42EAC" w:rsidRDefault="000E1477" w:rsidP="00CE554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родительские собрания.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lastRenderedPageBreak/>
        <w:t>На начало 2021/22 учебного года в Школе сформировано 2</w:t>
      </w:r>
      <w:r w:rsidR="00C8116A">
        <w:rPr>
          <w:rFonts w:ascii="Times New Roman" w:hAnsi="Times New Roman" w:cs="Times New Roman"/>
          <w:iCs/>
        </w:rPr>
        <w:t>9</w:t>
      </w:r>
      <w:r w:rsidRPr="00B42EAC">
        <w:rPr>
          <w:rFonts w:ascii="Times New Roman" w:hAnsi="Times New Roman" w:cs="Times New Roman"/>
          <w:iCs/>
        </w:rPr>
        <w:t xml:space="preserve"> общеобразовательных класс</w:t>
      </w:r>
      <w:r w:rsidR="00C8116A">
        <w:rPr>
          <w:rFonts w:ascii="Times New Roman" w:hAnsi="Times New Roman" w:cs="Times New Roman"/>
          <w:iCs/>
        </w:rPr>
        <w:t>ов</w:t>
      </w:r>
      <w:r w:rsidRPr="00B42EAC">
        <w:rPr>
          <w:rFonts w:ascii="Times New Roman" w:hAnsi="Times New Roman" w:cs="Times New Roman"/>
          <w:iCs/>
        </w:rPr>
        <w:t>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</w:r>
    </w:p>
    <w:p w:rsidR="000E1477" w:rsidRPr="00B42EAC" w:rsidRDefault="000E1477" w:rsidP="00C8116A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В связи с запретом на массовые мероприятия по </w:t>
      </w:r>
      <w:hyperlink r:id="rId14" w:anchor="/document/99/565231806/" w:tgtFrame="_self" w:history="1">
        <w:r w:rsidRPr="00B42EAC">
          <w:rPr>
            <w:rStyle w:val="a5"/>
            <w:rFonts w:ascii="Times New Roman" w:hAnsi="Times New Roman" w:cs="Times New Roman"/>
            <w:iCs/>
          </w:rPr>
          <w:t>СП 3.1/2.4.3598-20</w:t>
        </w:r>
      </w:hyperlink>
      <w:r w:rsidRPr="00B42EAC">
        <w:rPr>
          <w:rFonts w:ascii="Times New Roman" w:hAnsi="Times New Roman" w:cs="Times New Roman"/>
          <w:iCs/>
        </w:rPr>
        <w:t xml:space="preserve"> школьные и классные воспитательные мероприятия в 2021 году проводились в своих классах. 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Эффективность воспитательной работы Школы в 2021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 2021 году.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b/>
          <w:bCs/>
        </w:rPr>
        <w:t>IV. СОДЕРЖАНИЕ И КАЧЕСТВО ПОДГОТОВКИ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 xml:space="preserve">Проведен анализ успеваемости и качества знаний по итогам 2020/21 учебного года. Статистические данные свидетельствуют об успешном освоении </w:t>
      </w:r>
      <w:proofErr w:type="gramStart"/>
      <w:r w:rsidRPr="00B42EAC">
        <w:rPr>
          <w:rFonts w:ascii="Times New Roman" w:hAnsi="Times New Roman" w:cs="Times New Roman"/>
          <w:iCs/>
        </w:rPr>
        <w:t>обучающимися</w:t>
      </w:r>
      <w:proofErr w:type="gramEnd"/>
      <w:r w:rsidRPr="00B42EAC">
        <w:rPr>
          <w:rFonts w:ascii="Times New Roman" w:hAnsi="Times New Roman" w:cs="Times New Roman"/>
          <w:iCs/>
        </w:rPr>
        <w:t xml:space="preserve"> основных образовательных программ.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b/>
          <w:bCs/>
        </w:rPr>
        <w:t>Таблица 6. Статистика показателей за 20</w:t>
      </w:r>
      <w:r w:rsidRPr="00B42EAC">
        <w:rPr>
          <w:rFonts w:ascii="Times New Roman" w:hAnsi="Times New Roman" w:cs="Times New Roman"/>
          <w:b/>
          <w:bCs/>
          <w:iCs/>
        </w:rPr>
        <w:t>20/21 </w:t>
      </w:r>
      <w:r w:rsidRPr="00B42EAC">
        <w:rPr>
          <w:rFonts w:ascii="Times New Roman" w:hAnsi="Times New Roman" w:cs="Times New Roman"/>
          <w:b/>
          <w:bCs/>
        </w:rPr>
        <w:t>год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6568"/>
        <w:gridCol w:w="2208"/>
      </w:tblGrid>
      <w:tr w:rsidR="000E1477" w:rsidRPr="00B42EAC" w:rsidTr="000E1477"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B42EAC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B42EAC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b/>
                <w:bCs/>
              </w:rPr>
              <w:t>Параметры статистики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b/>
                <w:bCs/>
              </w:rPr>
              <w:t>20</w:t>
            </w:r>
            <w:r w:rsidRPr="00B42EAC">
              <w:rPr>
                <w:rFonts w:ascii="Times New Roman" w:hAnsi="Times New Roman" w:cs="Times New Roman"/>
                <w:b/>
                <w:bCs/>
                <w:iCs/>
              </w:rPr>
              <w:t>20/21</w:t>
            </w:r>
            <w:r w:rsidRPr="00B42EAC">
              <w:rPr>
                <w:rFonts w:ascii="Times New Roman" w:hAnsi="Times New Roman" w:cs="Times New Roman"/>
                <w:b/>
                <w:bCs/>
              </w:rPr>
              <w:t> учебный год</w:t>
            </w:r>
          </w:p>
        </w:tc>
      </w:tr>
      <w:tr w:rsidR="000E1477" w:rsidRPr="00B42EAC" w:rsidTr="000E1477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Количество детей, обучавшихся на конец учебного года (для </w:t>
            </w:r>
            <w:r w:rsidRPr="00B42EAC">
              <w:rPr>
                <w:rFonts w:ascii="Times New Roman" w:hAnsi="Times New Roman" w:cs="Times New Roman"/>
                <w:iCs/>
              </w:rPr>
              <w:t>2020/21</w:t>
            </w:r>
            <w:r w:rsidRPr="00B42EAC">
              <w:rPr>
                <w:rFonts w:ascii="Times New Roman" w:hAnsi="Times New Roman" w:cs="Times New Roman"/>
              </w:rPr>
              <w:t>), в том числе: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C8116A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609</w:t>
            </w:r>
          </w:p>
        </w:tc>
      </w:tr>
      <w:tr w:rsidR="000E1477" w:rsidRPr="00B42EAC" w:rsidTr="000E14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C8116A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241</w:t>
            </w:r>
          </w:p>
        </w:tc>
      </w:tr>
      <w:tr w:rsidR="000E1477" w:rsidRPr="00B42EAC" w:rsidTr="000E14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C8116A" w:rsidP="00C81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330</w:t>
            </w:r>
          </w:p>
        </w:tc>
      </w:tr>
      <w:tr w:rsidR="000E1477" w:rsidRPr="00B42EAC" w:rsidTr="000E14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C8116A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38</w:t>
            </w:r>
          </w:p>
        </w:tc>
      </w:tr>
      <w:tr w:rsidR="000E1477" w:rsidRPr="00B42EAC" w:rsidTr="000E1477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B42EA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42EAC">
              <w:rPr>
                <w:rFonts w:ascii="Times New Roman" w:hAnsi="Times New Roman" w:cs="Times New Roman"/>
              </w:rPr>
              <w:t>, оставленных на повторное обучение: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–</w:t>
            </w:r>
          </w:p>
        </w:tc>
      </w:tr>
      <w:tr w:rsidR="000E1477" w:rsidRPr="00B42EAC" w:rsidTr="000E14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–</w:t>
            </w:r>
          </w:p>
        </w:tc>
      </w:tr>
      <w:tr w:rsidR="000E1477" w:rsidRPr="00B42EAC" w:rsidTr="000E14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–</w:t>
            </w:r>
          </w:p>
        </w:tc>
      </w:tr>
      <w:tr w:rsidR="000E1477" w:rsidRPr="00B42EAC" w:rsidTr="000E14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–</w:t>
            </w:r>
          </w:p>
        </w:tc>
      </w:tr>
      <w:tr w:rsidR="000E1477" w:rsidRPr="00B42EAC" w:rsidTr="000E1477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Не получили аттестата: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–</w:t>
            </w:r>
          </w:p>
        </w:tc>
      </w:tr>
      <w:tr w:rsidR="000E1477" w:rsidRPr="00B42EAC" w:rsidTr="000E14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– об основном общем образовании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–</w:t>
            </w:r>
          </w:p>
        </w:tc>
      </w:tr>
      <w:tr w:rsidR="000E1477" w:rsidRPr="00B42EAC" w:rsidTr="000E14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– о среднем общем образовании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–</w:t>
            </w:r>
          </w:p>
        </w:tc>
      </w:tr>
      <w:tr w:rsidR="000E1477" w:rsidRPr="00B42EAC" w:rsidTr="000E1477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Окончили Школу с аттестатом особого образца: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C8116A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0E1477" w:rsidRPr="00B42EAC" w:rsidTr="000E14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– в основной школе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C8116A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0E1477" w:rsidRPr="00B42EAC" w:rsidTr="000E14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– в средней школе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C8116A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</w:tr>
    </w:tbl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711513" w:rsidRPr="00711513" w:rsidRDefault="000E1477" w:rsidP="00711513">
      <w:pPr>
        <w:rPr>
          <w:rFonts w:ascii="Times New Roman" w:hAnsi="Times New Roman" w:cs="Times New Roman"/>
          <w:b/>
          <w:bCs/>
        </w:rPr>
      </w:pPr>
      <w:r w:rsidRPr="00B42EAC">
        <w:rPr>
          <w:rFonts w:ascii="Times New Roman" w:hAnsi="Times New Roman" w:cs="Times New Roman"/>
          <w:b/>
          <w:bCs/>
        </w:rPr>
        <w:t>Краткий анализ динамики результатов успеваемости и качества знаний</w:t>
      </w:r>
    </w:p>
    <w:tbl>
      <w:tblPr>
        <w:tblStyle w:val="a7"/>
        <w:tblpPr w:leftFromText="180" w:rightFromText="180" w:vertAnchor="text" w:horzAnchor="margin" w:tblpXSpec="center" w:tblpY="317"/>
        <w:tblW w:w="10485" w:type="dxa"/>
        <w:tblLook w:val="04A0" w:firstRow="1" w:lastRow="0" w:firstColumn="1" w:lastColumn="0" w:noHBand="0" w:noVBand="1"/>
      </w:tblPr>
      <w:tblGrid>
        <w:gridCol w:w="3114"/>
        <w:gridCol w:w="1417"/>
        <w:gridCol w:w="1418"/>
        <w:gridCol w:w="1417"/>
        <w:gridCol w:w="3119"/>
      </w:tblGrid>
      <w:tr w:rsidR="00711513" w:rsidRPr="00711513" w:rsidTr="00711513">
        <w:tc>
          <w:tcPr>
            <w:tcW w:w="3114" w:type="dxa"/>
          </w:tcPr>
          <w:p w:rsidR="00711513" w:rsidRPr="00711513" w:rsidRDefault="00711513" w:rsidP="007115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11513" w:rsidRPr="00711513" w:rsidRDefault="00711513" w:rsidP="007115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1418" w:type="dxa"/>
          </w:tcPr>
          <w:p w:rsidR="00711513" w:rsidRPr="00711513" w:rsidRDefault="00711513" w:rsidP="007115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1417" w:type="dxa"/>
          </w:tcPr>
          <w:p w:rsidR="00711513" w:rsidRPr="00711513" w:rsidRDefault="00711513" w:rsidP="007115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ступень</w:t>
            </w:r>
          </w:p>
        </w:tc>
        <w:tc>
          <w:tcPr>
            <w:tcW w:w="3119" w:type="dxa"/>
          </w:tcPr>
          <w:p w:rsidR="00711513" w:rsidRPr="00711513" w:rsidRDefault="00711513" w:rsidP="007115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школе</w:t>
            </w:r>
          </w:p>
        </w:tc>
      </w:tr>
      <w:tr w:rsidR="00711513" w:rsidRPr="00711513" w:rsidTr="0071151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закончили на «5»</w:t>
            </w:r>
          </w:p>
        </w:tc>
        <w:tc>
          <w:tcPr>
            <w:tcW w:w="1417" w:type="dxa"/>
          </w:tcPr>
          <w:p w:rsidR="00711513" w:rsidRPr="00711513" w:rsidRDefault="00711513" w:rsidP="007115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чел</w:t>
            </w:r>
          </w:p>
        </w:tc>
        <w:tc>
          <w:tcPr>
            <w:tcW w:w="1418" w:type="dxa"/>
          </w:tcPr>
          <w:p w:rsidR="00711513" w:rsidRPr="00711513" w:rsidRDefault="00711513" w:rsidP="007115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20чел</w:t>
            </w:r>
          </w:p>
        </w:tc>
        <w:tc>
          <w:tcPr>
            <w:tcW w:w="1417" w:type="dxa"/>
          </w:tcPr>
          <w:p w:rsidR="00711513" w:rsidRPr="00711513" w:rsidRDefault="00711513" w:rsidP="007115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711513" w:rsidRPr="00711513" w:rsidRDefault="00711513" w:rsidP="007115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34чел</w:t>
            </w:r>
          </w:p>
        </w:tc>
      </w:tr>
      <w:tr w:rsidR="00711513" w:rsidRPr="00711513" w:rsidTr="00711513"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На «4» и «5»</w:t>
            </w:r>
          </w:p>
        </w:tc>
        <w:tc>
          <w:tcPr>
            <w:tcW w:w="1417" w:type="dxa"/>
          </w:tcPr>
          <w:p w:rsidR="00711513" w:rsidRPr="00711513" w:rsidRDefault="00711513" w:rsidP="007115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чел</w:t>
            </w:r>
          </w:p>
        </w:tc>
        <w:tc>
          <w:tcPr>
            <w:tcW w:w="1418" w:type="dxa"/>
          </w:tcPr>
          <w:p w:rsidR="00711513" w:rsidRPr="00711513" w:rsidRDefault="00711513" w:rsidP="007115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чел</w:t>
            </w:r>
          </w:p>
        </w:tc>
        <w:tc>
          <w:tcPr>
            <w:tcW w:w="1417" w:type="dxa"/>
          </w:tcPr>
          <w:p w:rsidR="00711513" w:rsidRPr="00711513" w:rsidRDefault="00711513" w:rsidP="007115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чел</w:t>
            </w:r>
          </w:p>
        </w:tc>
        <w:tc>
          <w:tcPr>
            <w:tcW w:w="3119" w:type="dxa"/>
          </w:tcPr>
          <w:p w:rsidR="00711513" w:rsidRPr="00711513" w:rsidRDefault="00711513" w:rsidP="007115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чел</w:t>
            </w:r>
          </w:p>
        </w:tc>
      </w:tr>
      <w:tr w:rsidR="00711513" w:rsidRPr="00711513" w:rsidTr="00711513"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«3»и «4»</w:t>
            </w:r>
          </w:p>
        </w:tc>
        <w:tc>
          <w:tcPr>
            <w:tcW w:w="1417" w:type="dxa"/>
          </w:tcPr>
          <w:p w:rsidR="00711513" w:rsidRPr="00711513" w:rsidRDefault="00711513" w:rsidP="007115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чел</w:t>
            </w:r>
          </w:p>
        </w:tc>
        <w:tc>
          <w:tcPr>
            <w:tcW w:w="1418" w:type="dxa"/>
          </w:tcPr>
          <w:p w:rsidR="00711513" w:rsidRPr="00711513" w:rsidRDefault="00711513" w:rsidP="007115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чел</w:t>
            </w:r>
          </w:p>
        </w:tc>
        <w:tc>
          <w:tcPr>
            <w:tcW w:w="1417" w:type="dxa"/>
          </w:tcPr>
          <w:p w:rsidR="00711513" w:rsidRPr="00711513" w:rsidRDefault="00711513" w:rsidP="007115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чел</w:t>
            </w:r>
          </w:p>
        </w:tc>
        <w:tc>
          <w:tcPr>
            <w:tcW w:w="3119" w:type="dxa"/>
          </w:tcPr>
          <w:p w:rsidR="00711513" w:rsidRPr="00711513" w:rsidRDefault="00711513" w:rsidP="007115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306чел</w:t>
            </w:r>
          </w:p>
        </w:tc>
      </w:tr>
      <w:tr w:rsidR="00711513" w:rsidRPr="00711513" w:rsidTr="00711513"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годовую «2»</w:t>
            </w:r>
          </w:p>
        </w:tc>
        <w:tc>
          <w:tcPr>
            <w:tcW w:w="1417" w:type="dxa"/>
          </w:tcPr>
          <w:p w:rsidR="00711513" w:rsidRPr="00711513" w:rsidRDefault="00711513" w:rsidP="007115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11513" w:rsidRPr="00711513" w:rsidRDefault="00711513" w:rsidP="007115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711513" w:rsidRPr="00711513" w:rsidRDefault="00711513" w:rsidP="007115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11513" w:rsidRPr="00711513" w:rsidRDefault="00711513" w:rsidP="007115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чел</w:t>
            </w:r>
          </w:p>
        </w:tc>
      </w:tr>
    </w:tbl>
    <w:p w:rsidR="00711513" w:rsidRPr="00711513" w:rsidRDefault="00711513" w:rsidP="00711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1513" w:rsidRPr="00711513" w:rsidRDefault="00711513" w:rsidP="00711513">
      <w:pPr>
        <w:spacing w:after="45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1513" w:rsidRPr="00711513" w:rsidRDefault="00711513" w:rsidP="00711513">
      <w:pPr>
        <w:keepNext/>
        <w:keepLines/>
        <w:spacing w:after="0" w:line="360" w:lineRule="auto"/>
        <w:ind w:righ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115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УСПЕВАЕМОСТЬ, КАЧЕСТВО ЗНАНИЙ</w:t>
      </w:r>
      <w:r w:rsidRPr="007115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11513" w:rsidRPr="00711513" w:rsidRDefault="00711513" w:rsidP="00711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15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11513" w:rsidRPr="00711513" w:rsidRDefault="00711513" w:rsidP="00711513">
      <w:pPr>
        <w:spacing w:after="17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п.3. ст.5 Закона «Об образовании» школа обеспечивает доступность и бесплатность начального общего, основного общего и среднего общего образования. Школа предоставляет очную форму обучения, </w:t>
      </w:r>
      <w:proofErr w:type="gramStart"/>
      <w:r w:rsidRPr="0071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</w:t>
      </w:r>
      <w:proofErr w:type="gramEnd"/>
      <w:r w:rsidRPr="0071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дому по медицинским показаниям по общеобразовательной программе.  </w:t>
      </w:r>
    </w:p>
    <w:p w:rsidR="00711513" w:rsidRPr="00711513" w:rsidRDefault="00711513" w:rsidP="00711513">
      <w:pPr>
        <w:spacing w:after="345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Сравнительный анализ качества </w:t>
      </w:r>
      <w:proofErr w:type="spellStart"/>
      <w:r w:rsidRPr="00711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обученности</w:t>
      </w:r>
      <w:proofErr w:type="spellEnd"/>
    </w:p>
    <w:tbl>
      <w:tblPr>
        <w:tblStyle w:val="TableGrid"/>
        <w:tblW w:w="7088" w:type="dxa"/>
        <w:tblInd w:w="699" w:type="dxa"/>
        <w:tblLayout w:type="fixed"/>
        <w:tblLook w:val="04A0" w:firstRow="1" w:lastRow="0" w:firstColumn="1" w:lastColumn="0" w:noHBand="0" w:noVBand="1"/>
      </w:tblPr>
      <w:tblGrid>
        <w:gridCol w:w="1409"/>
        <w:gridCol w:w="30"/>
        <w:gridCol w:w="1537"/>
        <w:gridCol w:w="1556"/>
        <w:gridCol w:w="1139"/>
        <w:gridCol w:w="25"/>
        <w:gridCol w:w="1362"/>
        <w:gridCol w:w="30"/>
      </w:tblGrid>
      <w:tr w:rsidR="00711513" w:rsidRPr="00711513" w:rsidTr="00711513">
        <w:trPr>
          <w:trHeight w:val="315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Успеваемость %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513" w:rsidRPr="00711513" w:rsidRDefault="00711513" w:rsidP="00711513">
            <w:pPr>
              <w:spacing w:line="360" w:lineRule="auto"/>
              <w:ind w:right="-2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proofErr w:type="spellEnd"/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</w:t>
            </w:r>
          </w:p>
        </w:tc>
      </w:tr>
      <w:tr w:rsidR="00711513" w:rsidRPr="00711513" w:rsidTr="00711513">
        <w:trPr>
          <w:trHeight w:val="232"/>
        </w:trPr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513" w:rsidRPr="00711513" w:rsidTr="00711513">
        <w:trPr>
          <w:trHeight w:val="315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2кл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513" w:rsidRPr="00711513" w:rsidTr="00711513">
        <w:trPr>
          <w:trHeight w:val="27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513" w:rsidRPr="00711513" w:rsidTr="00711513">
        <w:trPr>
          <w:trHeight w:val="300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513" w:rsidRPr="00711513" w:rsidRDefault="00711513" w:rsidP="00711513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11513" w:rsidRPr="00711513" w:rsidTr="00711513">
        <w:trPr>
          <w:trHeight w:val="225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5кл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513" w:rsidRPr="00711513" w:rsidRDefault="00711513" w:rsidP="00711513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1513" w:rsidRPr="00711513" w:rsidRDefault="00711513" w:rsidP="00711513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711513" w:rsidRPr="00711513" w:rsidTr="00711513">
        <w:trPr>
          <w:trHeight w:val="285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711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513" w:rsidRPr="00711513" w:rsidRDefault="00711513" w:rsidP="00711513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1513" w:rsidRPr="00711513" w:rsidRDefault="00711513" w:rsidP="00711513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11513" w:rsidRPr="00711513" w:rsidTr="00711513">
        <w:trPr>
          <w:trHeight w:val="300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711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513" w:rsidRPr="00711513" w:rsidRDefault="00711513" w:rsidP="00711513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1513" w:rsidRPr="00711513" w:rsidRDefault="00711513" w:rsidP="00711513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11513" w:rsidRPr="00711513" w:rsidTr="00711513">
        <w:trPr>
          <w:trHeight w:val="285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711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513" w:rsidRPr="00711513" w:rsidRDefault="00711513" w:rsidP="00711513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1513" w:rsidRPr="00711513" w:rsidRDefault="00711513" w:rsidP="00711513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11513" w:rsidRPr="00711513" w:rsidTr="00711513">
        <w:trPr>
          <w:trHeight w:val="315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711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513" w:rsidRPr="00711513" w:rsidRDefault="00711513" w:rsidP="00711513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1513" w:rsidRPr="00711513" w:rsidRDefault="00711513" w:rsidP="00711513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711513" w:rsidRPr="00711513" w:rsidTr="00711513">
        <w:trPr>
          <w:trHeight w:val="25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711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513" w:rsidRPr="00711513" w:rsidRDefault="00711513" w:rsidP="00711513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1513" w:rsidRPr="00711513" w:rsidRDefault="00711513" w:rsidP="00711513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711513" w:rsidRPr="00711513" w:rsidTr="00711513">
        <w:trPr>
          <w:trHeight w:val="300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711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513" w:rsidRPr="00711513" w:rsidRDefault="00711513" w:rsidP="00711513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1513" w:rsidRPr="00711513" w:rsidRDefault="00711513" w:rsidP="00711513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711513" w:rsidRPr="00711513" w:rsidTr="00711513">
        <w:trPr>
          <w:trHeight w:val="270"/>
        </w:trPr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школе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513" w:rsidRPr="00711513" w:rsidRDefault="00711513" w:rsidP="00711513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513" w:rsidRPr="00711513" w:rsidRDefault="00711513" w:rsidP="00711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</w:tbl>
    <w:p w:rsidR="00711513" w:rsidRPr="00711513" w:rsidRDefault="00711513" w:rsidP="00711513">
      <w:pPr>
        <w:spacing w:after="303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1513" w:rsidRPr="00711513" w:rsidRDefault="00711513" w:rsidP="00711513">
      <w:pPr>
        <w:spacing w:after="30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представленной таблицы видно, что качество обучения </w:t>
      </w:r>
      <w:proofErr w:type="gramStart"/>
      <w:r w:rsidRPr="0071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1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по сравнению с прошлым годом уменьшилось.</w:t>
      </w:r>
    </w:p>
    <w:p w:rsidR="00711513" w:rsidRPr="00711513" w:rsidRDefault="00711513" w:rsidP="0071151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1151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Результаты  промежуточной </w:t>
      </w:r>
      <w:r w:rsidRPr="00711513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 </w:t>
      </w:r>
      <w:r w:rsidRPr="0071151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аттестации обучающихся 2-11 классов   МКОУ «СОШ №1 </w:t>
      </w:r>
      <w:proofErr w:type="spellStart"/>
      <w:r w:rsidRPr="0071151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ст</w:t>
      </w:r>
      <w:proofErr w:type="gramStart"/>
      <w:r w:rsidRPr="0071151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.К</w:t>
      </w:r>
      <w:proofErr w:type="gramEnd"/>
      <w:r w:rsidRPr="0071151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ардоникской</w:t>
      </w:r>
      <w:proofErr w:type="spellEnd"/>
      <w:r w:rsidRPr="0071151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»</w:t>
      </w:r>
    </w:p>
    <w:p w:rsidR="00711513" w:rsidRPr="00711513" w:rsidRDefault="00711513" w:rsidP="0071151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1151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 2020-2021 учебный год</w:t>
      </w:r>
    </w:p>
    <w:p w:rsidR="00711513" w:rsidRPr="00711513" w:rsidRDefault="00711513" w:rsidP="00711513">
      <w:pPr>
        <w:spacing w:after="0" w:line="276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tblpY="1"/>
        <w:tblOverlap w:val="never"/>
        <w:tblW w:w="8925" w:type="dxa"/>
        <w:tblLayout w:type="fixed"/>
        <w:tblLook w:val="04A0" w:firstRow="1" w:lastRow="0" w:firstColumn="1" w:lastColumn="0" w:noHBand="0" w:noVBand="1"/>
      </w:tblPr>
      <w:tblGrid>
        <w:gridCol w:w="1956"/>
        <w:gridCol w:w="1020"/>
        <w:gridCol w:w="1275"/>
        <w:gridCol w:w="1133"/>
        <w:gridCol w:w="1133"/>
        <w:gridCol w:w="1133"/>
        <w:gridCol w:w="1275"/>
      </w:tblGrid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4абв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tabs>
                <w:tab w:val="left" w:pos="375"/>
                <w:tab w:val="center" w:pos="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ab/>
              <w:t>27%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11513" w:rsidRPr="00711513" w:rsidTr="00711513">
        <w:trPr>
          <w:trHeight w:val="540"/>
        </w:trPr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Родной язы</w:t>
            </w:r>
            <w:proofErr w:type="gramStart"/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кар)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proofErr w:type="spellStart"/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9абв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11513" w:rsidRPr="00711513" w:rsidTr="00711513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13" w:rsidRPr="00711513" w:rsidRDefault="00711513" w:rsidP="0071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13" w:rsidRPr="00711513" w:rsidRDefault="00711513" w:rsidP="0071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11513" w:rsidRPr="00C4232E" w:rsidRDefault="00711513" w:rsidP="00C4232E">
      <w:pPr>
        <w:tabs>
          <w:tab w:val="left" w:pos="27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151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b/>
          <w:bCs/>
        </w:rPr>
        <w:t>Результаты ГИА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</w:rPr>
        <w:t>В 2021 году изменились условия прохождения ГИА. Девятиклассники сдавали экзамены в двух форматах: обязательные экзамены по русскому языку и математике в форме ОГЭ и один предмет по выбору в форме внутренней контрольной работы.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</w:rPr>
        <w:t>ГИА-11 проходило в форме ЕГЭ (для тех, кто поступает в вузы) и ГВЭ (для тех, кто не планирует поступать в вузы). Выпускники 11-х классов, поступающие в вузы, сдавали один обязательный ЕГЭ по русскому языку и ЕГЭ по предметам по выбору. Выпускники, не поступающие в вузы, сдавали два экзамена в форме ГВЭ – по русскому языку и математике.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</w:rPr>
        <w:t xml:space="preserve"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</w:t>
      </w:r>
      <w:proofErr w:type="spellStart"/>
      <w:r w:rsidRPr="00B42EAC">
        <w:rPr>
          <w:rFonts w:ascii="Times New Roman" w:hAnsi="Times New Roman" w:cs="Times New Roman"/>
        </w:rPr>
        <w:t>коронавирусной</w:t>
      </w:r>
      <w:proofErr w:type="spellEnd"/>
      <w:r w:rsidRPr="00B42EAC">
        <w:rPr>
          <w:rFonts w:ascii="Times New Roman" w:hAnsi="Times New Roman" w:cs="Times New Roman"/>
        </w:rPr>
        <w:t xml:space="preserve"> инфекции (COVID-19).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b/>
          <w:bCs/>
        </w:rPr>
        <w:t>Общая численность выпускников 20</w:t>
      </w:r>
      <w:r w:rsidRPr="00B42EAC">
        <w:rPr>
          <w:rFonts w:ascii="Times New Roman" w:hAnsi="Times New Roman" w:cs="Times New Roman"/>
          <w:b/>
          <w:bCs/>
          <w:iCs/>
        </w:rPr>
        <w:t>20</w:t>
      </w:r>
      <w:r w:rsidRPr="00B42EAC">
        <w:rPr>
          <w:rFonts w:ascii="Times New Roman" w:hAnsi="Times New Roman" w:cs="Times New Roman"/>
          <w:b/>
          <w:bCs/>
        </w:rPr>
        <w:t>/</w:t>
      </w:r>
      <w:r w:rsidRPr="00B42EAC">
        <w:rPr>
          <w:rFonts w:ascii="Times New Roman" w:hAnsi="Times New Roman" w:cs="Times New Roman"/>
          <w:b/>
          <w:bCs/>
          <w:iCs/>
        </w:rPr>
        <w:t>21</w:t>
      </w:r>
      <w:r w:rsidRPr="00B42EAC">
        <w:rPr>
          <w:rFonts w:ascii="Times New Roman" w:hAnsi="Times New Roman" w:cs="Times New Roman"/>
          <w:b/>
          <w:bCs/>
        </w:rPr>
        <w:t> учебного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9"/>
        <w:gridCol w:w="2818"/>
        <w:gridCol w:w="2818"/>
      </w:tblGrid>
      <w:tr w:rsidR="000E1477" w:rsidRPr="00B42EAC" w:rsidTr="000E1477">
        <w:tc>
          <w:tcPr>
            <w:tcW w:w="6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b/>
                <w:bCs/>
              </w:rPr>
              <w:t>9-е классы</w:t>
            </w:r>
          </w:p>
        </w:tc>
        <w:tc>
          <w:tcPr>
            <w:tcW w:w="6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b/>
                <w:bCs/>
              </w:rPr>
              <w:t>11-е классы</w:t>
            </w:r>
          </w:p>
        </w:tc>
      </w:tr>
      <w:tr w:rsidR="000E1477" w:rsidRPr="00B42EAC" w:rsidTr="000E1477">
        <w:tc>
          <w:tcPr>
            <w:tcW w:w="6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Общее количество выпускников</w:t>
            </w:r>
          </w:p>
        </w:tc>
        <w:tc>
          <w:tcPr>
            <w:tcW w:w="6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C4232E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62</w:t>
            </w:r>
          </w:p>
        </w:tc>
        <w:tc>
          <w:tcPr>
            <w:tcW w:w="6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C4232E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14</w:t>
            </w:r>
          </w:p>
        </w:tc>
      </w:tr>
      <w:tr w:rsidR="000E1477" w:rsidRPr="00B42EAC" w:rsidTr="000E1477">
        <w:tc>
          <w:tcPr>
            <w:tcW w:w="6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B42EA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42EAC">
              <w:rPr>
                <w:rFonts w:ascii="Times New Roman" w:hAnsi="Times New Roman" w:cs="Times New Roman"/>
              </w:rPr>
              <w:t xml:space="preserve"> на семейном образовании</w:t>
            </w:r>
          </w:p>
        </w:tc>
        <w:tc>
          <w:tcPr>
            <w:tcW w:w="6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6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0</w:t>
            </w:r>
          </w:p>
        </w:tc>
      </w:tr>
      <w:tr w:rsidR="000E1477" w:rsidRPr="00B42EAC" w:rsidTr="000E1477">
        <w:tc>
          <w:tcPr>
            <w:tcW w:w="6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B42EA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42EAC">
              <w:rPr>
                <w:rFonts w:ascii="Times New Roman" w:hAnsi="Times New Roman" w:cs="Times New Roman"/>
              </w:rPr>
              <w:t xml:space="preserve"> с ОВЗ</w:t>
            </w:r>
          </w:p>
        </w:tc>
        <w:tc>
          <w:tcPr>
            <w:tcW w:w="6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6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0</w:t>
            </w:r>
          </w:p>
        </w:tc>
      </w:tr>
      <w:tr w:rsidR="000E1477" w:rsidRPr="00B42EAC" w:rsidTr="000E1477">
        <w:tc>
          <w:tcPr>
            <w:tcW w:w="6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Количество обучающихся, получивших «зачет» за итоговое собеседование/ сочинение</w:t>
            </w:r>
          </w:p>
        </w:tc>
        <w:tc>
          <w:tcPr>
            <w:tcW w:w="6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C4232E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62</w:t>
            </w:r>
          </w:p>
        </w:tc>
        <w:tc>
          <w:tcPr>
            <w:tcW w:w="6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C4232E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14</w:t>
            </w:r>
          </w:p>
        </w:tc>
      </w:tr>
      <w:tr w:rsidR="000E1477" w:rsidRPr="00B42EAC" w:rsidTr="000E1477">
        <w:tc>
          <w:tcPr>
            <w:tcW w:w="6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B42EA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42EAC">
              <w:rPr>
                <w:rFonts w:ascii="Times New Roman" w:hAnsi="Times New Roman" w:cs="Times New Roman"/>
              </w:rPr>
              <w:t>, не допущенных к ГИА</w:t>
            </w:r>
          </w:p>
        </w:tc>
        <w:tc>
          <w:tcPr>
            <w:tcW w:w="6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6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0</w:t>
            </w:r>
          </w:p>
        </w:tc>
      </w:tr>
      <w:tr w:rsidR="000E1477" w:rsidRPr="00B42EAC" w:rsidTr="000E1477">
        <w:tc>
          <w:tcPr>
            <w:tcW w:w="6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B42EA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42EAC">
              <w:rPr>
                <w:rFonts w:ascii="Times New Roman" w:hAnsi="Times New Roman" w:cs="Times New Roman"/>
              </w:rPr>
              <w:t>, проходивших процедуру ГИА</w:t>
            </w:r>
          </w:p>
        </w:tc>
        <w:tc>
          <w:tcPr>
            <w:tcW w:w="6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C4232E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62</w:t>
            </w:r>
          </w:p>
        </w:tc>
        <w:tc>
          <w:tcPr>
            <w:tcW w:w="6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C4232E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14</w:t>
            </w:r>
          </w:p>
        </w:tc>
      </w:tr>
      <w:tr w:rsidR="000E1477" w:rsidRPr="00B42EAC" w:rsidTr="000E1477">
        <w:tc>
          <w:tcPr>
            <w:tcW w:w="6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B42EA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42EAC">
              <w:rPr>
                <w:rFonts w:ascii="Times New Roman" w:hAnsi="Times New Roman" w:cs="Times New Roman"/>
              </w:rPr>
              <w:t>, получивших аттестат</w:t>
            </w:r>
          </w:p>
        </w:tc>
        <w:tc>
          <w:tcPr>
            <w:tcW w:w="6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C4232E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62</w:t>
            </w:r>
          </w:p>
        </w:tc>
        <w:tc>
          <w:tcPr>
            <w:tcW w:w="6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C4232E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14</w:t>
            </w:r>
          </w:p>
        </w:tc>
      </w:tr>
    </w:tbl>
    <w:p w:rsidR="00C4232E" w:rsidRDefault="00C4232E" w:rsidP="000E1477">
      <w:pPr>
        <w:rPr>
          <w:rFonts w:ascii="Times New Roman" w:hAnsi="Times New Roman" w:cs="Times New Roman"/>
          <w:b/>
          <w:bCs/>
        </w:rPr>
      </w:pPr>
    </w:p>
    <w:p w:rsidR="00C4232E" w:rsidRDefault="00C4232E" w:rsidP="000E1477">
      <w:pPr>
        <w:rPr>
          <w:rFonts w:ascii="Times New Roman" w:hAnsi="Times New Roman" w:cs="Times New Roman"/>
          <w:b/>
          <w:bCs/>
        </w:rPr>
      </w:pPr>
    </w:p>
    <w:p w:rsidR="00C4232E" w:rsidRDefault="00C4232E" w:rsidP="000E1477">
      <w:pPr>
        <w:rPr>
          <w:rFonts w:ascii="Times New Roman" w:hAnsi="Times New Roman" w:cs="Times New Roman"/>
          <w:b/>
          <w:bCs/>
        </w:rPr>
      </w:pPr>
    </w:p>
    <w:p w:rsidR="00C4232E" w:rsidRDefault="00C4232E" w:rsidP="000E1477">
      <w:pPr>
        <w:rPr>
          <w:rFonts w:ascii="Times New Roman" w:hAnsi="Times New Roman" w:cs="Times New Roman"/>
          <w:b/>
          <w:bCs/>
        </w:rPr>
      </w:pP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b/>
          <w:bCs/>
        </w:rPr>
        <w:lastRenderedPageBreak/>
        <w:t>ГИА в 9-х классах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В 2020/21 учебном году одним из условий допуска обучающихся 9-х классов к ГИА было получение «зачета» за итоговое собеседование</w:t>
      </w:r>
      <w:r w:rsidR="00C4232E">
        <w:rPr>
          <w:rFonts w:ascii="Times New Roman" w:hAnsi="Times New Roman" w:cs="Times New Roman"/>
          <w:iCs/>
        </w:rPr>
        <w:t>. Испытание прошло 10.02.2021 в</w:t>
      </w:r>
      <w:r w:rsidRPr="00B42EAC">
        <w:rPr>
          <w:rFonts w:ascii="Times New Roman" w:hAnsi="Times New Roman" w:cs="Times New Roman"/>
          <w:iCs/>
        </w:rPr>
        <w:t xml:space="preserve"> очном формате. В итоговом собеседовании приняли участие </w:t>
      </w:r>
      <w:r w:rsidR="00C4232E">
        <w:rPr>
          <w:rFonts w:ascii="Times New Roman" w:hAnsi="Times New Roman" w:cs="Times New Roman"/>
          <w:iCs/>
        </w:rPr>
        <w:t>62</w:t>
      </w:r>
      <w:r w:rsidRPr="00B42EAC">
        <w:rPr>
          <w:rFonts w:ascii="Times New Roman" w:hAnsi="Times New Roman" w:cs="Times New Roman"/>
          <w:iCs/>
        </w:rPr>
        <w:t> обучающихся (100%), все участники получили «зачет».</w:t>
      </w:r>
    </w:p>
    <w:p w:rsidR="00C4232E" w:rsidRPr="00FD7A5D" w:rsidRDefault="000E1477" w:rsidP="00C4232E">
      <w:pPr>
        <w:spacing w:after="40" w:line="235" w:lineRule="auto"/>
        <w:ind w:left="-426" w:hanging="10"/>
        <w:jc w:val="both"/>
        <w:rPr>
          <w:sz w:val="24"/>
          <w:szCs w:val="24"/>
        </w:rPr>
      </w:pPr>
      <w:r w:rsidRPr="00B42EAC">
        <w:rPr>
          <w:rFonts w:ascii="Times New Roman" w:hAnsi="Times New Roman" w:cs="Times New Roman"/>
          <w:iCs/>
        </w:rPr>
        <w:t xml:space="preserve">В 2021 году все девятиклассники сдали ОГЭ по основным предметам – русскому языку и математике </w:t>
      </w:r>
      <w:r w:rsidR="00C4232E" w:rsidRPr="00FD7A5D">
        <w:rPr>
          <w:rFonts w:ascii="Times New Roman" w:eastAsia="Times New Roman" w:hAnsi="Times New Roman" w:cs="Times New Roman"/>
          <w:sz w:val="24"/>
          <w:szCs w:val="24"/>
        </w:rPr>
        <w:t xml:space="preserve">Результаты  ОГЭ по русскому языку  </w:t>
      </w:r>
    </w:p>
    <w:p w:rsidR="00333715" w:rsidRDefault="00333715" w:rsidP="00C4232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4232E" w:rsidRDefault="00333715" w:rsidP="00333715">
      <w:pPr>
        <w:rPr>
          <w:sz w:val="24"/>
          <w:szCs w:val="24"/>
        </w:rPr>
      </w:pPr>
      <w:r w:rsidRPr="00B37BC8">
        <w:rPr>
          <w:rFonts w:ascii="Times New Roman" w:hAnsi="Times New Roman" w:cs="Times New Roman"/>
          <w:sz w:val="28"/>
          <w:szCs w:val="28"/>
        </w:rPr>
        <w:t>Результаты ОГЭ по математике</w:t>
      </w:r>
    </w:p>
    <w:tbl>
      <w:tblPr>
        <w:tblStyle w:val="TableGrid8"/>
        <w:tblpPr w:leftFromText="180" w:rightFromText="180" w:vertAnchor="text" w:horzAnchor="margin" w:tblpY="1903"/>
        <w:tblW w:w="9357" w:type="dxa"/>
        <w:tblInd w:w="0" w:type="dxa"/>
        <w:tblCellMar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1277"/>
        <w:gridCol w:w="708"/>
        <w:gridCol w:w="867"/>
        <w:gridCol w:w="708"/>
        <w:gridCol w:w="708"/>
        <w:gridCol w:w="704"/>
        <w:gridCol w:w="708"/>
        <w:gridCol w:w="1135"/>
        <w:gridCol w:w="1275"/>
        <w:gridCol w:w="1267"/>
      </w:tblGrid>
      <w:tr w:rsidR="00C4232E" w:rsidRPr="002214E4" w:rsidTr="00333715">
        <w:trPr>
          <w:trHeight w:val="8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333715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Учебный год 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333715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gramStart"/>
            <w:r w:rsidRPr="002214E4">
              <w:rPr>
                <w:rFonts w:ascii="Times New Roman" w:eastAsia="Times New Roman" w:hAnsi="Times New Roman" w:cs="Times New Roman"/>
                <w:sz w:val="24"/>
              </w:rPr>
              <w:t>сдававших</w:t>
            </w:r>
            <w:proofErr w:type="gramEnd"/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333715">
            <w:pPr>
              <w:ind w:left="65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«5»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333715">
            <w:pPr>
              <w:ind w:left="67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«4»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333715">
            <w:pPr>
              <w:ind w:left="65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«3»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333715">
            <w:pPr>
              <w:ind w:left="67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«2»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333715">
            <w:pPr>
              <w:spacing w:line="234" w:lineRule="auto"/>
              <w:ind w:right="45"/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Качеств о </w:t>
            </w:r>
          </w:p>
          <w:p w:rsidR="00C4232E" w:rsidRPr="002214E4" w:rsidRDefault="00C4232E" w:rsidP="00333715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(%)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333715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Обучен – </w:t>
            </w:r>
            <w:proofErr w:type="spellStart"/>
            <w:r w:rsidRPr="002214E4">
              <w:rPr>
                <w:rFonts w:ascii="Times New Roman" w:eastAsia="Times New Roman" w:hAnsi="Times New Roman" w:cs="Times New Roman"/>
                <w:sz w:val="24"/>
              </w:rPr>
              <w:t>ность</w:t>
            </w:r>
            <w:proofErr w:type="spellEnd"/>
            <w:proofErr w:type="gramStart"/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 (%) </w:t>
            </w:r>
            <w:proofErr w:type="gram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333715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Среднее значение  </w:t>
            </w:r>
          </w:p>
        </w:tc>
      </w:tr>
      <w:tr w:rsidR="00C4232E" w:rsidRPr="002214E4" w:rsidTr="00333715">
        <w:trPr>
          <w:trHeight w:val="98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333715">
            <w:pPr>
              <w:jc w:val="both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2020/2021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333715">
            <w:pPr>
              <w:ind w:left="65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62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333715">
            <w:pPr>
              <w:spacing w:after="42"/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  <w:p w:rsidR="00C4232E" w:rsidRPr="002214E4" w:rsidRDefault="00C4232E" w:rsidP="00333715">
            <w:pPr>
              <w:ind w:left="12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(ОГЭ)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32E" w:rsidRPr="002214E4" w:rsidRDefault="00C4232E" w:rsidP="0033371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14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32E" w:rsidRPr="002214E4" w:rsidRDefault="00C4232E" w:rsidP="0033371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14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32E" w:rsidRPr="002214E4" w:rsidRDefault="00C4232E" w:rsidP="0033371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14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32E" w:rsidRPr="002214E4" w:rsidRDefault="00C4232E" w:rsidP="0033371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14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32E" w:rsidRPr="002214E4" w:rsidRDefault="00C4232E" w:rsidP="0033371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14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73%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32E" w:rsidRPr="002214E4" w:rsidRDefault="00C4232E" w:rsidP="0033371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14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95%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333715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3,9 </w:t>
            </w:r>
          </w:p>
        </w:tc>
      </w:tr>
    </w:tbl>
    <w:p/>
    <w:tbl>
      <w:tblPr>
        <w:tblStyle w:val="TableGrid8"/>
        <w:tblpPr w:leftFromText="180" w:rightFromText="180" w:vertAnchor="text" w:horzAnchor="margin" w:tblpY="-307"/>
        <w:tblW w:w="9357" w:type="dxa"/>
        <w:tblInd w:w="0" w:type="dxa"/>
        <w:tblCellMar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1277"/>
        <w:gridCol w:w="708"/>
        <w:gridCol w:w="867"/>
        <w:gridCol w:w="708"/>
        <w:gridCol w:w="708"/>
        <w:gridCol w:w="704"/>
        <w:gridCol w:w="708"/>
        <w:gridCol w:w="1135"/>
        <w:gridCol w:w="1275"/>
        <w:gridCol w:w="1267"/>
      </w:tblGrid>
      <w:tr w:rsidR="00C4232E" w:rsidRPr="002214E4" w:rsidTr="001B3780">
        <w:trPr>
          <w:trHeight w:val="8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Учебный год 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gramStart"/>
            <w:r w:rsidRPr="002214E4">
              <w:rPr>
                <w:rFonts w:ascii="Times New Roman" w:eastAsia="Times New Roman" w:hAnsi="Times New Roman" w:cs="Times New Roman"/>
                <w:sz w:val="24"/>
              </w:rPr>
              <w:t>сдававших</w:t>
            </w:r>
            <w:proofErr w:type="gramEnd"/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ind w:left="65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«5»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ind w:left="67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«4»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ind w:left="65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«3»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ind w:left="67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«2»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spacing w:line="234" w:lineRule="auto"/>
              <w:ind w:right="45"/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Качеств о </w:t>
            </w:r>
          </w:p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(%)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Обучен – </w:t>
            </w:r>
            <w:proofErr w:type="spellStart"/>
            <w:r w:rsidRPr="002214E4">
              <w:rPr>
                <w:rFonts w:ascii="Times New Roman" w:eastAsia="Times New Roman" w:hAnsi="Times New Roman" w:cs="Times New Roman"/>
                <w:sz w:val="24"/>
              </w:rPr>
              <w:t>ность</w:t>
            </w:r>
            <w:proofErr w:type="spellEnd"/>
            <w:proofErr w:type="gramStart"/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 (%) </w:t>
            </w:r>
            <w:proofErr w:type="gram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Среднее значение  </w:t>
            </w:r>
          </w:p>
        </w:tc>
      </w:tr>
      <w:tr w:rsidR="00C4232E" w:rsidRPr="002214E4" w:rsidTr="001B3780">
        <w:trPr>
          <w:trHeight w:val="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ind w:left="-678"/>
              <w:jc w:val="both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2020/2021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ind w:left="65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62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spacing w:after="42"/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  <w:p w:rsidR="00C4232E" w:rsidRPr="002214E4" w:rsidRDefault="00C4232E" w:rsidP="001B3780">
            <w:pPr>
              <w:ind w:left="12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(ОГЭ)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32E" w:rsidRPr="002214E4" w:rsidRDefault="00C4232E" w:rsidP="001B37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14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32E" w:rsidRPr="002214E4" w:rsidRDefault="00C4232E" w:rsidP="001B37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14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32E" w:rsidRPr="002214E4" w:rsidRDefault="00C4232E" w:rsidP="001B37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14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32E" w:rsidRPr="002214E4" w:rsidRDefault="00C4232E" w:rsidP="001B37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14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32E" w:rsidRPr="002214E4" w:rsidRDefault="00C4232E" w:rsidP="001B37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14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32E" w:rsidRPr="002214E4" w:rsidRDefault="00C4232E" w:rsidP="001B37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14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95%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3,4 </w:t>
            </w:r>
          </w:p>
        </w:tc>
      </w:tr>
    </w:tbl>
    <w:p w:rsidR="00C4232E" w:rsidRPr="002214E4" w:rsidRDefault="00C4232E" w:rsidP="00333715">
      <w:pPr>
        <w:spacing w:after="4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232E" w:rsidRPr="002214E4" w:rsidRDefault="00C4232E" w:rsidP="00C4232E">
      <w:pPr>
        <w:spacing w:after="40" w:line="235" w:lineRule="auto"/>
        <w:ind w:left="2434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232E" w:rsidRPr="002214E4" w:rsidRDefault="00C4232E" w:rsidP="00333715">
      <w:pPr>
        <w:spacing w:after="40" w:line="235" w:lineRule="auto"/>
        <w:jc w:val="both"/>
        <w:rPr>
          <w:sz w:val="28"/>
          <w:szCs w:val="28"/>
        </w:rPr>
      </w:pPr>
      <w:r w:rsidRPr="002214E4">
        <w:rPr>
          <w:rFonts w:ascii="Times New Roman" w:eastAsia="Times New Roman" w:hAnsi="Times New Roman" w:cs="Times New Roman"/>
          <w:sz w:val="28"/>
          <w:szCs w:val="28"/>
        </w:rPr>
        <w:t>Объективность выставления оценок по русскому языку</w:t>
      </w:r>
    </w:p>
    <w:p w:rsidR="00C4232E" w:rsidRPr="002214E4" w:rsidRDefault="00C4232E" w:rsidP="00C4232E">
      <w:pPr>
        <w:spacing w:after="13"/>
        <w:ind w:left="2424"/>
      </w:pPr>
      <w:r w:rsidRPr="002214E4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8"/>
        <w:tblW w:w="9642" w:type="dxa"/>
        <w:tblInd w:w="0" w:type="dxa"/>
        <w:tblCellMar>
          <w:left w:w="130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851"/>
        <w:gridCol w:w="850"/>
        <w:gridCol w:w="994"/>
        <w:gridCol w:w="850"/>
        <w:gridCol w:w="992"/>
        <w:gridCol w:w="994"/>
        <w:gridCol w:w="991"/>
        <w:gridCol w:w="1078"/>
        <w:gridCol w:w="1049"/>
      </w:tblGrid>
      <w:tr w:rsidR="00C4232E" w:rsidRPr="002214E4" w:rsidTr="001B3780">
        <w:trPr>
          <w:trHeight w:val="56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ind w:left="67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ind w:left="65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Кол.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Подтвердили  оценки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Повысили оценки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Понизили оценки 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spacing w:after="36"/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  <w:p w:rsidR="00C4232E" w:rsidRPr="002214E4" w:rsidRDefault="00C4232E" w:rsidP="001B3780">
            <w:pPr>
              <w:jc w:val="center"/>
            </w:pPr>
            <w:proofErr w:type="spellStart"/>
            <w:r w:rsidRPr="002214E4">
              <w:rPr>
                <w:rFonts w:ascii="Times New Roman" w:eastAsia="Times New Roman" w:hAnsi="Times New Roman" w:cs="Times New Roman"/>
                <w:sz w:val="24"/>
              </w:rPr>
              <w:t>кач-ва</w:t>
            </w:r>
            <w:proofErr w:type="spellEnd"/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% обучен. </w:t>
            </w:r>
          </w:p>
        </w:tc>
      </w:tr>
      <w:tr w:rsidR="00C4232E" w:rsidRPr="002214E4" w:rsidTr="001B378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ind w:left="65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Кол.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ind w:left="65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Кол.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Кол.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/>
        </w:tc>
      </w:tr>
      <w:tr w:rsidR="00C4232E" w:rsidRPr="002214E4" w:rsidTr="001B3780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>9</w:t>
            </w:r>
            <w:proofErr w:type="gramStart"/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 А</w:t>
            </w:r>
            <w:proofErr w:type="gramEnd"/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45,0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50,0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80,0%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ind w:left="115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</w:tr>
      <w:tr w:rsidR="00C4232E" w:rsidRPr="002214E4" w:rsidTr="001B3780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>9</w:t>
            </w:r>
            <w:proofErr w:type="gramStart"/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 Б</w:t>
            </w:r>
            <w:proofErr w:type="gramEnd"/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38,0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62,0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86,0%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ind w:left="84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</w:tr>
      <w:tr w:rsidR="00C4232E" w:rsidRPr="002214E4" w:rsidTr="001B3780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>9</w:t>
            </w:r>
            <w:proofErr w:type="gramStart"/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proofErr w:type="gramEnd"/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42,0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29,0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48,0%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ind w:left="115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86% </w:t>
            </w:r>
          </w:p>
        </w:tc>
      </w:tr>
      <w:tr w:rsidR="00C4232E" w:rsidRPr="002214E4" w:rsidTr="001B3780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r w:rsidRPr="002214E4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b/>
                <w:sz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b/>
                <w:sz w:val="24"/>
              </w:rPr>
              <w:t xml:space="preserve">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b/>
                <w:sz w:val="24"/>
              </w:rPr>
              <w:t>42 %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b/>
                <w:sz w:val="24"/>
              </w:rPr>
              <w:t>47 %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b/>
                <w:sz w:val="24"/>
              </w:rPr>
              <w:t>11 %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ind w:left="80"/>
            </w:pPr>
            <w:r w:rsidRPr="002214E4">
              <w:rPr>
                <w:rFonts w:ascii="Times New Roman" w:eastAsia="Times New Roman" w:hAnsi="Times New Roman" w:cs="Times New Roman"/>
                <w:b/>
                <w:sz w:val="24"/>
              </w:rPr>
              <w:t>71 %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ind w:left="65"/>
            </w:pPr>
            <w:r w:rsidRPr="002214E4">
              <w:rPr>
                <w:rFonts w:ascii="Times New Roman" w:eastAsia="Times New Roman" w:hAnsi="Times New Roman" w:cs="Times New Roman"/>
                <w:b/>
                <w:sz w:val="24"/>
              </w:rPr>
              <w:t xml:space="preserve">95% </w:t>
            </w:r>
          </w:p>
        </w:tc>
      </w:tr>
    </w:tbl>
    <w:p w:rsidR="00333715" w:rsidRDefault="00333715" w:rsidP="00333715">
      <w:pPr>
        <w:spacing w:after="40" w:line="235" w:lineRule="auto"/>
        <w:jc w:val="both"/>
        <w:rPr>
          <w:sz w:val="24"/>
          <w:szCs w:val="24"/>
        </w:rPr>
      </w:pPr>
    </w:p>
    <w:p w:rsidR="00333715" w:rsidRDefault="00333715" w:rsidP="00333715">
      <w:pPr>
        <w:spacing w:after="40" w:line="235" w:lineRule="auto"/>
        <w:jc w:val="both"/>
        <w:rPr>
          <w:sz w:val="24"/>
          <w:szCs w:val="24"/>
        </w:rPr>
      </w:pPr>
    </w:p>
    <w:p w:rsidR="00333715" w:rsidRDefault="00333715" w:rsidP="00333715">
      <w:pPr>
        <w:spacing w:after="40" w:line="235" w:lineRule="auto"/>
        <w:jc w:val="both"/>
        <w:rPr>
          <w:sz w:val="24"/>
          <w:szCs w:val="24"/>
        </w:rPr>
      </w:pPr>
    </w:p>
    <w:p w:rsidR="00333715" w:rsidRDefault="00333715" w:rsidP="00333715">
      <w:pPr>
        <w:spacing w:after="40" w:line="235" w:lineRule="auto"/>
        <w:jc w:val="both"/>
        <w:rPr>
          <w:sz w:val="24"/>
          <w:szCs w:val="24"/>
        </w:rPr>
      </w:pPr>
    </w:p>
    <w:p w:rsidR="00C4232E" w:rsidRPr="002214E4" w:rsidRDefault="00C4232E" w:rsidP="00333715">
      <w:pPr>
        <w:spacing w:after="40" w:line="235" w:lineRule="auto"/>
        <w:jc w:val="both"/>
        <w:rPr>
          <w:sz w:val="28"/>
          <w:szCs w:val="28"/>
        </w:rPr>
      </w:pPr>
      <w:r w:rsidRPr="002214E4">
        <w:rPr>
          <w:rFonts w:ascii="Times New Roman" w:eastAsia="Times New Roman" w:hAnsi="Times New Roman" w:cs="Times New Roman"/>
          <w:sz w:val="28"/>
          <w:szCs w:val="28"/>
        </w:rPr>
        <w:t xml:space="preserve">Объективность выставления оценок по математике </w:t>
      </w:r>
    </w:p>
    <w:p w:rsidR="00C4232E" w:rsidRPr="002214E4" w:rsidRDefault="00C4232E" w:rsidP="00C4232E">
      <w:pPr>
        <w:spacing w:after="13"/>
        <w:ind w:left="2424"/>
      </w:pPr>
      <w:r w:rsidRPr="002214E4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9"/>
        <w:tblW w:w="9642" w:type="dxa"/>
        <w:tblInd w:w="0" w:type="dxa"/>
        <w:tblCellMar>
          <w:left w:w="130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851"/>
        <w:gridCol w:w="850"/>
        <w:gridCol w:w="994"/>
        <w:gridCol w:w="850"/>
        <w:gridCol w:w="992"/>
        <w:gridCol w:w="994"/>
        <w:gridCol w:w="991"/>
        <w:gridCol w:w="1078"/>
        <w:gridCol w:w="1049"/>
      </w:tblGrid>
      <w:tr w:rsidR="00C4232E" w:rsidRPr="002214E4" w:rsidTr="001B3780">
        <w:trPr>
          <w:trHeight w:val="56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ind w:left="67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ind w:left="65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Кол.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Подтвердили  оценки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Повысили оценки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Понизили оценки 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spacing w:after="36"/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  <w:p w:rsidR="00C4232E" w:rsidRPr="002214E4" w:rsidRDefault="00C4232E" w:rsidP="001B3780">
            <w:pPr>
              <w:jc w:val="center"/>
            </w:pPr>
            <w:proofErr w:type="spellStart"/>
            <w:r w:rsidRPr="002214E4">
              <w:rPr>
                <w:rFonts w:ascii="Times New Roman" w:eastAsia="Times New Roman" w:hAnsi="Times New Roman" w:cs="Times New Roman"/>
                <w:sz w:val="24"/>
              </w:rPr>
              <w:t>кач-ва</w:t>
            </w:r>
            <w:proofErr w:type="spellEnd"/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% обучен. </w:t>
            </w:r>
          </w:p>
        </w:tc>
      </w:tr>
      <w:tr w:rsidR="00C4232E" w:rsidRPr="002214E4" w:rsidTr="001B378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ind w:left="65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Кол.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ind w:left="65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Кол.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Кол.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/>
        </w:tc>
      </w:tr>
      <w:tr w:rsidR="00C4232E" w:rsidRPr="002214E4" w:rsidTr="001B3780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>9</w:t>
            </w:r>
            <w:proofErr w:type="gramStart"/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 А</w:t>
            </w:r>
            <w:proofErr w:type="gramEnd"/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35,0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45,0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75,0%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ind w:left="115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</w:tr>
      <w:tr w:rsidR="00C4232E" w:rsidRPr="002214E4" w:rsidTr="001B3780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>9</w:t>
            </w:r>
            <w:proofErr w:type="gramStart"/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 Б</w:t>
            </w:r>
            <w:proofErr w:type="gramEnd"/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57,0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29,0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16,0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76,0%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ind w:left="84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100 % </w:t>
            </w:r>
          </w:p>
        </w:tc>
      </w:tr>
      <w:tr w:rsidR="00C4232E" w:rsidRPr="002214E4" w:rsidTr="001B3780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>9</w:t>
            </w:r>
            <w:proofErr w:type="gramStart"/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proofErr w:type="gramEnd"/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52,0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14,0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19,0%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ind w:left="115"/>
            </w:pPr>
            <w:r w:rsidRPr="002214E4">
              <w:rPr>
                <w:rFonts w:ascii="Times New Roman" w:eastAsia="Times New Roman" w:hAnsi="Times New Roman" w:cs="Times New Roman"/>
                <w:sz w:val="24"/>
              </w:rPr>
              <w:t xml:space="preserve">86% </w:t>
            </w:r>
          </w:p>
        </w:tc>
      </w:tr>
      <w:tr w:rsidR="00C4232E" w:rsidRPr="002214E4" w:rsidTr="001B3780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r w:rsidRPr="002214E4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b/>
                <w:sz w:val="24"/>
              </w:rPr>
              <w:t xml:space="preserve">62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b/>
                <w:sz w:val="24"/>
              </w:rPr>
              <w:t xml:space="preserve">48%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b/>
                <w:sz w:val="24"/>
              </w:rPr>
              <w:t xml:space="preserve">29%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jc w:val="center"/>
            </w:pPr>
            <w:r w:rsidRPr="002214E4">
              <w:rPr>
                <w:rFonts w:ascii="Times New Roman" w:eastAsia="Times New Roman" w:hAnsi="Times New Roman" w:cs="Times New Roman"/>
                <w:b/>
                <w:sz w:val="24"/>
              </w:rPr>
              <w:t xml:space="preserve">23%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ind w:left="80"/>
            </w:pPr>
            <w:r w:rsidRPr="002214E4">
              <w:rPr>
                <w:rFonts w:ascii="Times New Roman" w:eastAsia="Times New Roman" w:hAnsi="Times New Roman" w:cs="Times New Roman"/>
                <w:b/>
                <w:sz w:val="24"/>
              </w:rPr>
              <w:t xml:space="preserve">57%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2E" w:rsidRPr="002214E4" w:rsidRDefault="00C4232E" w:rsidP="001B3780">
            <w:pPr>
              <w:ind w:left="65"/>
            </w:pPr>
            <w:r w:rsidRPr="002214E4">
              <w:rPr>
                <w:rFonts w:ascii="Times New Roman" w:eastAsia="Times New Roman" w:hAnsi="Times New Roman" w:cs="Times New Roman"/>
                <w:b/>
                <w:sz w:val="24"/>
              </w:rPr>
              <w:t xml:space="preserve">95% </w:t>
            </w:r>
          </w:p>
        </w:tc>
      </w:tr>
    </w:tbl>
    <w:p w:rsidR="00C4232E" w:rsidRPr="002214E4" w:rsidRDefault="00C4232E" w:rsidP="00C4232E">
      <w:pPr>
        <w:tabs>
          <w:tab w:val="left" w:pos="1624"/>
        </w:tabs>
      </w:pPr>
    </w:p>
    <w:p w:rsidR="00C4232E" w:rsidRPr="002214E4" w:rsidRDefault="00C4232E" w:rsidP="00CE5549">
      <w:pPr>
        <w:numPr>
          <w:ilvl w:val="0"/>
          <w:numId w:val="17"/>
        </w:numPr>
        <w:spacing w:after="32" w:line="360" w:lineRule="auto"/>
        <w:ind w:left="-426"/>
        <w:rPr>
          <w:sz w:val="24"/>
          <w:szCs w:val="24"/>
        </w:rPr>
      </w:pPr>
      <w:r w:rsidRPr="002214E4">
        <w:rPr>
          <w:rFonts w:ascii="Times New Roman" w:eastAsia="Times New Roman" w:hAnsi="Times New Roman" w:cs="Times New Roman"/>
          <w:sz w:val="24"/>
          <w:szCs w:val="24"/>
        </w:rPr>
        <w:t xml:space="preserve">С  работой по русскому языку в формате ОГЭ справились  </w:t>
      </w:r>
      <w:r w:rsidR="00D96D7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214E4">
        <w:rPr>
          <w:rFonts w:ascii="Times New Roman" w:eastAsia="Times New Roman" w:hAnsi="Times New Roman" w:cs="Times New Roman"/>
          <w:sz w:val="24"/>
          <w:szCs w:val="24"/>
        </w:rPr>
        <w:t xml:space="preserve">0%  учащихся. % качества   по предмету в текущем учебном году составил 73%, что на 3% выше   результата 2018/2019 </w:t>
      </w:r>
      <w:proofErr w:type="spellStart"/>
      <w:r w:rsidRPr="002214E4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2214E4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2214E4">
        <w:rPr>
          <w:rFonts w:ascii="Times New Roman" w:eastAsia="Times New Roman" w:hAnsi="Times New Roman" w:cs="Times New Roman"/>
          <w:sz w:val="24"/>
          <w:szCs w:val="24"/>
        </w:rPr>
        <w:t>ода</w:t>
      </w:r>
      <w:proofErr w:type="spellEnd"/>
    </w:p>
    <w:p w:rsidR="00C4232E" w:rsidRPr="002214E4" w:rsidRDefault="00C4232E" w:rsidP="00CE5549">
      <w:pPr>
        <w:numPr>
          <w:ilvl w:val="0"/>
          <w:numId w:val="17"/>
        </w:numPr>
        <w:spacing w:after="32" w:line="360" w:lineRule="auto"/>
        <w:ind w:left="-426"/>
        <w:rPr>
          <w:sz w:val="24"/>
          <w:szCs w:val="24"/>
        </w:rPr>
      </w:pPr>
      <w:r w:rsidRPr="002214E4">
        <w:rPr>
          <w:rFonts w:ascii="Times New Roman" w:eastAsia="Times New Roman" w:hAnsi="Times New Roman" w:cs="Times New Roman"/>
          <w:sz w:val="24"/>
          <w:szCs w:val="24"/>
        </w:rPr>
        <w:t xml:space="preserve">Подтвердили свои  годовые оценки – 26 чел. (42%).   </w:t>
      </w:r>
    </w:p>
    <w:p w:rsidR="00C4232E" w:rsidRPr="002214E4" w:rsidRDefault="00C4232E" w:rsidP="00CE5549">
      <w:pPr>
        <w:numPr>
          <w:ilvl w:val="0"/>
          <w:numId w:val="17"/>
        </w:numPr>
        <w:spacing w:after="32" w:line="360" w:lineRule="auto"/>
        <w:ind w:left="-426"/>
        <w:rPr>
          <w:sz w:val="24"/>
          <w:szCs w:val="24"/>
        </w:rPr>
      </w:pPr>
      <w:r w:rsidRPr="002214E4">
        <w:rPr>
          <w:rFonts w:ascii="Times New Roman" w:eastAsia="Times New Roman" w:hAnsi="Times New Roman" w:cs="Times New Roman"/>
          <w:sz w:val="24"/>
          <w:szCs w:val="24"/>
        </w:rPr>
        <w:t xml:space="preserve">          Повысили оценки - 29 чел. (47%),    </w:t>
      </w:r>
    </w:p>
    <w:p w:rsidR="00C4232E" w:rsidRPr="002214E4" w:rsidRDefault="00C4232E" w:rsidP="00CE5549">
      <w:pPr>
        <w:numPr>
          <w:ilvl w:val="0"/>
          <w:numId w:val="17"/>
        </w:numPr>
        <w:spacing w:after="32" w:line="360" w:lineRule="auto"/>
        <w:ind w:left="-426"/>
        <w:rPr>
          <w:sz w:val="24"/>
          <w:szCs w:val="24"/>
        </w:rPr>
      </w:pPr>
      <w:r w:rsidRPr="002214E4">
        <w:rPr>
          <w:rFonts w:eastAsia="Segoe UI Symbol" w:cs="Segoe UI Symbol"/>
          <w:sz w:val="24"/>
          <w:szCs w:val="24"/>
        </w:rPr>
        <w:t xml:space="preserve">         </w:t>
      </w:r>
      <w:r w:rsidRPr="002214E4">
        <w:rPr>
          <w:rFonts w:ascii="Arial" w:eastAsia="Arial" w:hAnsi="Arial" w:cs="Arial"/>
          <w:sz w:val="24"/>
          <w:szCs w:val="24"/>
        </w:rPr>
        <w:t xml:space="preserve"> </w:t>
      </w:r>
      <w:r w:rsidRPr="002214E4">
        <w:rPr>
          <w:rFonts w:ascii="Times New Roman" w:eastAsia="Times New Roman" w:hAnsi="Times New Roman" w:cs="Times New Roman"/>
          <w:sz w:val="24"/>
          <w:szCs w:val="24"/>
        </w:rPr>
        <w:t xml:space="preserve">Понизили оценки – 20 чел. (11%). </w:t>
      </w:r>
    </w:p>
    <w:p w:rsidR="00C4232E" w:rsidRPr="002214E4" w:rsidRDefault="00C4232E" w:rsidP="00CE5549">
      <w:pPr>
        <w:numPr>
          <w:ilvl w:val="0"/>
          <w:numId w:val="17"/>
        </w:numPr>
        <w:spacing w:after="32" w:line="242" w:lineRule="auto"/>
        <w:ind w:left="-426"/>
        <w:rPr>
          <w:sz w:val="24"/>
          <w:szCs w:val="24"/>
        </w:rPr>
      </w:pPr>
      <w:r w:rsidRPr="002214E4">
        <w:rPr>
          <w:rFonts w:ascii="Times New Roman" w:eastAsia="Times New Roman" w:hAnsi="Times New Roman" w:cs="Times New Roman"/>
          <w:sz w:val="24"/>
          <w:szCs w:val="24"/>
        </w:rPr>
        <w:t xml:space="preserve">С работой по русскому языку   в формате  ОГЭ   справились </w:t>
      </w:r>
      <w:r w:rsidR="00D96D77"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r w:rsidRPr="002214E4">
        <w:rPr>
          <w:rFonts w:ascii="Times New Roman" w:eastAsia="Times New Roman" w:hAnsi="Times New Roman" w:cs="Times New Roman"/>
          <w:sz w:val="24"/>
          <w:szCs w:val="24"/>
        </w:rPr>
        <w:t xml:space="preserve">% учащихся. </w:t>
      </w:r>
    </w:p>
    <w:p w:rsidR="00C4232E" w:rsidRPr="002214E4" w:rsidRDefault="00C4232E" w:rsidP="00C4232E">
      <w:pPr>
        <w:spacing w:after="47" w:line="240" w:lineRule="auto"/>
        <w:ind w:left="-426" w:firstLine="708"/>
        <w:rPr>
          <w:sz w:val="24"/>
          <w:szCs w:val="24"/>
        </w:rPr>
      </w:pPr>
    </w:p>
    <w:p w:rsidR="00C4232E" w:rsidRDefault="000E1477" w:rsidP="000E1477">
      <w:pPr>
        <w:rPr>
          <w:rFonts w:ascii="Times New Roman" w:hAnsi="Times New Roman" w:cs="Times New Roman"/>
          <w:iCs/>
        </w:rPr>
      </w:pPr>
      <w:r w:rsidRPr="00B42EAC">
        <w:rPr>
          <w:rFonts w:ascii="Times New Roman" w:hAnsi="Times New Roman" w:cs="Times New Roman"/>
          <w:iCs/>
        </w:rPr>
        <w:t>Замечаний о нарушении процедуры проведения ГИА-9 в 2021 году не было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 xml:space="preserve">Все девятиклассники Школы  закончили 2020/21 учебный год и получили аттестаты об основном общем образовании. Аттестат с отличием получили </w:t>
      </w:r>
      <w:r w:rsidR="00C4232E">
        <w:rPr>
          <w:rFonts w:ascii="Times New Roman" w:hAnsi="Times New Roman" w:cs="Times New Roman"/>
          <w:iCs/>
        </w:rPr>
        <w:t>2</w:t>
      </w:r>
      <w:r w:rsidRPr="00B42EAC">
        <w:rPr>
          <w:rFonts w:ascii="Times New Roman" w:hAnsi="Times New Roman" w:cs="Times New Roman"/>
          <w:iCs/>
        </w:rPr>
        <w:t xml:space="preserve"> человек</w:t>
      </w:r>
      <w:r w:rsidR="00C4232E">
        <w:rPr>
          <w:rFonts w:ascii="Times New Roman" w:hAnsi="Times New Roman" w:cs="Times New Roman"/>
          <w:iCs/>
        </w:rPr>
        <w:t>а</w:t>
      </w:r>
      <w:r w:rsidRPr="00B42EAC">
        <w:rPr>
          <w:rFonts w:ascii="Times New Roman" w:hAnsi="Times New Roman" w:cs="Times New Roman"/>
          <w:iCs/>
        </w:rPr>
        <w:t xml:space="preserve">, что составило </w:t>
      </w:r>
      <w:r w:rsidR="00C4232E">
        <w:rPr>
          <w:rFonts w:ascii="Times New Roman" w:hAnsi="Times New Roman" w:cs="Times New Roman"/>
          <w:iCs/>
        </w:rPr>
        <w:t>3</w:t>
      </w:r>
      <w:r w:rsidRPr="00B42EAC">
        <w:rPr>
          <w:rFonts w:ascii="Times New Roman" w:hAnsi="Times New Roman" w:cs="Times New Roman"/>
          <w:iCs/>
        </w:rPr>
        <w:t xml:space="preserve"> процент</w:t>
      </w:r>
      <w:r w:rsidR="00C4232E">
        <w:rPr>
          <w:rFonts w:ascii="Times New Roman" w:hAnsi="Times New Roman" w:cs="Times New Roman"/>
          <w:iCs/>
        </w:rPr>
        <w:t>а</w:t>
      </w:r>
      <w:r w:rsidRPr="00B42EAC">
        <w:rPr>
          <w:rFonts w:ascii="Times New Roman" w:hAnsi="Times New Roman" w:cs="Times New Roman"/>
          <w:iCs/>
        </w:rPr>
        <w:t> от общей численности выпускников.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b/>
          <w:bCs/>
        </w:rPr>
        <w:t>ГИА в 11-х классах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В 2020/21 учебном году одним из условий допуска обучающихся 11-х классов к ГИА было получение «зачета» за итоговое сочинение. Испытание прошло 15.04.2021 в Школе. В итоговом сочинении приняли участие 85 обучающихся (100%), по результатам проверки все обучающиеся получили «зачет».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 xml:space="preserve">В 2021 году все выпускники 11-х классов (85 человек) успешно сдали ГИА. Из них 65 обучающихся сдавали ГИА в форме ЕГЭ. Остальные 20 </w:t>
      </w:r>
      <w:proofErr w:type="gramStart"/>
      <w:r w:rsidRPr="00B42EAC">
        <w:rPr>
          <w:rFonts w:ascii="Times New Roman" w:hAnsi="Times New Roman" w:cs="Times New Roman"/>
          <w:iCs/>
        </w:rPr>
        <w:t>обучающихся</w:t>
      </w:r>
      <w:proofErr w:type="gramEnd"/>
      <w:r w:rsidRPr="00B42EAC">
        <w:rPr>
          <w:rFonts w:ascii="Times New Roman" w:hAnsi="Times New Roman" w:cs="Times New Roman"/>
          <w:iCs/>
        </w:rPr>
        <w:t>, которые не планировали поступать в вузы, сдавали ГИА в форме ГВЭ по русскому языку и математике. 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Все обучающиеся 11-х классов, которые сдавали ГИА в форме ГВЭ, набрали минимальное количество баллов. Небольшой процент обучающихся, получивших высокие баллы, обусловлен невысоким уровнем знаний сдающих в форме ГВЭ, который соответствует их годовым отметкам.</w:t>
      </w:r>
    </w:p>
    <w:p w:rsidR="001F2A69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b/>
          <w:bCs/>
        </w:rPr>
        <w:t>Результаты ГИА-11  2021 году</w:t>
      </w:r>
    </w:p>
    <w:tbl>
      <w:tblPr>
        <w:tblStyle w:val="TableGrid"/>
        <w:tblpPr w:leftFromText="180" w:rightFromText="180" w:vertAnchor="text" w:horzAnchor="margin" w:tblpXSpec="center" w:tblpY="227"/>
        <w:tblW w:w="10343" w:type="dxa"/>
        <w:tblInd w:w="0" w:type="dxa"/>
        <w:tblLayout w:type="fixed"/>
        <w:tblCellMar>
          <w:left w:w="29" w:type="dxa"/>
          <w:right w:w="40" w:type="dxa"/>
        </w:tblCellMar>
        <w:tblLook w:val="04A0" w:firstRow="1" w:lastRow="0" w:firstColumn="1" w:lastColumn="0" w:noHBand="0" w:noVBand="1"/>
      </w:tblPr>
      <w:tblGrid>
        <w:gridCol w:w="966"/>
        <w:gridCol w:w="877"/>
        <w:gridCol w:w="708"/>
        <w:gridCol w:w="709"/>
        <w:gridCol w:w="567"/>
        <w:gridCol w:w="1271"/>
        <w:gridCol w:w="1701"/>
        <w:gridCol w:w="1701"/>
        <w:gridCol w:w="1843"/>
      </w:tblGrid>
      <w:tr w:rsidR="001F2A69" w:rsidRPr="007E1B54" w:rsidTr="001B3780">
        <w:trPr>
          <w:trHeight w:val="210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1F2A69" w:rsidRDefault="001F2A69" w:rsidP="001B37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1F2A69" w:rsidRDefault="001F2A69" w:rsidP="001B37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1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сдававших</w:t>
            </w:r>
            <w:proofErr w:type="gramEnd"/>
            <w:r w:rsidRPr="001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A69" w:rsidRPr="001F2A69" w:rsidRDefault="001F2A69" w:rsidP="001B3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A6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7C171D0" wp14:editId="5338317F">
                      <wp:extent cx="319989" cy="954634"/>
                      <wp:effectExtent l="0" t="0" r="0" b="0"/>
                      <wp:docPr id="115578" name="Group 1155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989" cy="954634"/>
                                <a:chOff x="0" y="0"/>
                                <a:chExt cx="319989" cy="954634"/>
                              </a:xfrm>
                            </wpg:grpSpPr>
                            <wps:wsp>
                              <wps:cNvPr id="1188" name="Rectangle 1188"/>
                              <wps:cNvSpPr/>
                              <wps:spPr>
                                <a:xfrm rot="-5399999">
                                  <a:off x="-542639" y="227611"/>
                                  <a:ext cx="126966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F117A" w:rsidRDefault="004F117A" w:rsidP="001F2A69">
                                    <w:pPr>
                                      <w:spacing w:line="276" w:lineRule="auto"/>
                                    </w:pPr>
                                    <w:r>
                                      <w:t xml:space="preserve">минимальный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189" name="Rectangle 1189"/>
                              <wps:cNvSpPr/>
                              <wps:spPr>
                                <a:xfrm rot="-5399999">
                                  <a:off x="76125" y="665020"/>
                                  <a:ext cx="39484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F117A" w:rsidRDefault="004F117A" w:rsidP="001F2A69">
                                    <w:pPr>
                                      <w:spacing w:line="276" w:lineRule="auto"/>
                                    </w:pPr>
                                    <w:r>
                                      <w:t xml:space="preserve">балл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190" name="Rectangle 1190"/>
                              <wps:cNvSpPr/>
                              <wps:spPr>
                                <a:xfrm rot="-5399999">
                                  <a:off x="238089" y="51992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F117A" w:rsidRDefault="004F117A" w:rsidP="001F2A69">
                                    <w:pPr>
                                      <w:spacing w:line="27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7C171D0" id="Group 115578" o:spid="_x0000_s1026" style="width:25.2pt;height:75.15pt;mso-position-horizontal-relative:char;mso-position-vertical-relative:line" coordsize="3199,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">
                      <v:rect id="Rectangle 1188" o:spid="_x0000_s1027" style="position:absolute;left:-5426;top:2276;width:12696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va8cA&#10;AADdAAAADwAAAGRycy9kb3ducmV2LnhtbESPzWvCQBDF7wX/h2WE3uomRVqJrlIEiZcK9aP0OGYn&#10;HzQ7m2ZXTf/7zqHgbYb35r3fLFaDa9WV+tB4NpBOElDEhbcNVwaOh83TDFSIyBZbz2TglwKslqOH&#10;BWbW3/iDrvtYKQnhkKGBOsYu0zoUNTkME98Ri1b63mGUta+07fEm4a7Vz0nyoh02LA01drSuqfje&#10;X5yBU3q4fOZhd+av8ud1+h7zXVnlxjyOh7c5qEhDvJv/r7dW8NOZ4Mo3MoJ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B72vHAAAA3QAAAA8AAAAAAAAAAAAAAAAAmAIAAGRy&#10;cy9kb3ducmV2LnhtbFBLBQYAAAAABAAEAPUAAACMAwAAAAA=&#10;" filled="f" stroked="f">
                        <v:textbox inset="0,0,0,0">
                          <w:txbxContent>
                            <w:p w:rsidR="001B3780" w:rsidRDefault="001B3780" w:rsidP="001F2A69">
                              <w:pPr>
                                <w:spacing w:line="276" w:lineRule="auto"/>
                              </w:pPr>
                              <w:proofErr w:type="gramStart"/>
                              <w:r>
                                <w:t>минимальный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89" o:spid="_x0000_s1028" style="position:absolute;left:760;top:6650;width:394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1K8MMA&#10;AADdAAAADwAAAGRycy9kb3ducmV2LnhtbERPS2vCQBC+C/6HZQRvukmRqqmrSKGklwq+So/T7OSB&#10;2dk0u2r6711B8DYf33MWq87U4kKtqywriMcRCOLM6ooLBYf9x2gGwnlkjbVlUvBPDlbLfm+BibZX&#10;3tJl5wsRQtglqKD0vkmkdFlJBt3YNsSBy21r0AfYFlK3eA3hppYvUfQqDVYcGkps6L2k7LQ7GwXH&#10;eH/+Tt3ml3/yv+nky6ebvEiVGg669RsIT51/ih/uTx3mx7M53L8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1K8MMAAADdAAAADwAAAAAAAAAAAAAAAACYAgAAZHJzL2Rv&#10;d25yZXYueG1sUEsFBgAAAAAEAAQA9QAAAIgDAAAAAA==&#10;" filled="f" stroked="f">
                        <v:textbox inset="0,0,0,0">
                          <w:txbxContent>
                            <w:p w:rsidR="001B3780" w:rsidRDefault="001B3780" w:rsidP="001F2A69">
                              <w:pPr>
                                <w:spacing w:line="276" w:lineRule="auto"/>
                              </w:pPr>
                              <w:proofErr w:type="gramStart"/>
                              <w:r>
                                <w:t>балл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90" o:spid="_x0000_s1029" style="position:absolute;left:2380;top:5199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51sMcA&#10;AADdAAAADwAAAGRycy9kb3ducmV2LnhtbESPT2vCQBDF74V+h2UK3uomRdoaXaUUJL1UqFbxOGYn&#10;f2h2NmZXTb9951DwNsN7895v5svBtepCfWg8G0jHCSjiwtuGKwPf29XjK6gQkS22nsnALwVYLu7v&#10;5phZf+UvumxipSSEQ4YG6hi7TOtQ1OQwjH1HLFrpe4dR1r7StserhLtWPyXJs3bYsDTU2NF7TcXP&#10;5uwM7NLteZ+H9ZEP5ell8hnzdVnlxowehrcZqEhDvJn/rz+s4KdT4ZdvZAS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udbDHAAAA3QAAAA8AAAAAAAAAAAAAAAAAmAIAAGRy&#10;cy9kb3ducmV2LnhtbFBLBQYAAAAABAAEAPUAAACMAwAAAAA=&#10;" filled="f" stroked="f">
                        <v:textbox inset="0,0,0,0">
                          <w:txbxContent>
                            <w:p w:rsidR="001B3780" w:rsidRDefault="001B3780" w:rsidP="001F2A69">
                              <w:pPr>
                                <w:spacing w:line="27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A69" w:rsidRPr="001F2A69" w:rsidRDefault="001F2A69" w:rsidP="001B3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A6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DCFB592" wp14:editId="1475731D">
                      <wp:extent cx="318465" cy="1000506"/>
                      <wp:effectExtent l="0" t="0" r="0" b="0"/>
                      <wp:docPr id="115585" name="Group 1155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5" cy="1000506"/>
                                <a:chOff x="0" y="0"/>
                                <a:chExt cx="318465" cy="1000506"/>
                              </a:xfrm>
                            </wpg:grpSpPr>
                            <wps:wsp>
                              <wps:cNvPr id="1191" name="Rectangle 1191"/>
                              <wps:cNvSpPr/>
                              <wps:spPr>
                                <a:xfrm rot="-5399999">
                                  <a:off x="-573144" y="242979"/>
                                  <a:ext cx="13306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F117A" w:rsidRDefault="004F117A" w:rsidP="001F2A69">
                                    <w:pPr>
                                      <w:spacing w:line="276" w:lineRule="auto"/>
                                    </w:pPr>
                                    <w:r>
                                      <w:t xml:space="preserve">максимальный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192" name="Rectangle 1192"/>
                              <wps:cNvSpPr/>
                              <wps:spPr>
                                <a:xfrm rot="-5399999">
                                  <a:off x="74601" y="710893"/>
                                  <a:ext cx="39484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F117A" w:rsidRDefault="004F117A" w:rsidP="001F2A69">
                                    <w:pPr>
                                      <w:spacing w:line="276" w:lineRule="auto"/>
                                    </w:pPr>
                                    <w:r>
                                      <w:t xml:space="preserve">балл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193" name="Rectangle 1193"/>
                              <wps:cNvSpPr/>
                              <wps:spPr>
                                <a:xfrm rot="-5399999">
                                  <a:off x="236565" y="56579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F117A" w:rsidRDefault="004F117A" w:rsidP="001F2A69">
                                    <w:pPr>
                                      <w:spacing w:line="27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DCFB592" id="Group 115585" o:spid="_x0000_s1030" style="width:25.1pt;height:78.8pt;mso-position-horizontal-relative:char;mso-position-vertical-relative:line" coordsize="3184,1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">
                      <v:rect id="Rectangle 1191" o:spid="_x0000_s1031" style="position:absolute;left:-5731;top:2430;width:13306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QK8MA&#10;AADdAAAADwAAAGRycy9kb3ducmV2LnhtbERPS2vCQBC+F/wPywje6iZFWo2uIgVJLxXqC49jdvLA&#10;7GzMrpr+e1co9DYf33Nmi87U4katqywriIcRCOLM6ooLBbvt6nUMwnlkjbVlUvBLDhbz3ssME23v&#10;/EO3jS9ECGGXoILS+yaR0mUlGXRD2xAHLretQR9gW0jd4j2Em1q+RdG7NFhxaCixoc+SsvPmahTs&#10;4+31kLr1iY/55WP07dN1XqRKDfrdcgrCU+f/xX/uLx3mx5M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LQK8MAAADdAAAADwAAAAAAAAAAAAAAAACYAgAAZHJzL2Rv&#10;d25yZXYueG1sUEsFBgAAAAAEAAQA9QAAAIgDAAAAAA==&#10;" filled="f" stroked="f">
                        <v:textbox inset="0,0,0,0">
                          <w:txbxContent>
                            <w:p w:rsidR="001B3780" w:rsidRDefault="001B3780" w:rsidP="001F2A69">
                              <w:pPr>
                                <w:spacing w:line="276" w:lineRule="auto"/>
                              </w:pPr>
                              <w:proofErr w:type="gramStart"/>
                              <w:r>
                                <w:t>максимальный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92" o:spid="_x0000_s1032" style="position:absolute;left:745;top:7109;width:394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BOXMQA&#10;AADdAAAADwAAAGRycy9kb3ducmV2LnhtbERPS2vCQBC+C/0PyxR6002kaE3dhFIo8aKgtuJxzE4e&#10;NDubZleN/75bEHqbj+85y2wwrbhQ7xrLCuJJBIK4sLrhSsHn/mP8AsJ5ZI2tZVJwIwdZ+jBaYqLt&#10;lbd02flKhBB2CSqove8SKV1Rk0E3sR1x4ErbG/QB9pXUPV5DuGnlNIpm0mDDoaHGjt5rKr53Z6Pg&#10;K96fD7nbnPhY/syf1z7flFWu1NPj8PYKwtPg/8V390qH+fFiCn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wTlzEAAAA3QAAAA8AAAAAAAAAAAAAAAAAmAIAAGRycy9k&#10;b3ducmV2LnhtbFBLBQYAAAAABAAEAPUAAACJAwAAAAA=&#10;" filled="f" stroked="f">
                        <v:textbox inset="0,0,0,0">
                          <w:txbxContent>
                            <w:p w:rsidR="001B3780" w:rsidRDefault="001B3780" w:rsidP="001F2A69">
                              <w:pPr>
                                <w:spacing w:line="276" w:lineRule="auto"/>
                              </w:pPr>
                              <w:proofErr w:type="gramStart"/>
                              <w:r>
                                <w:t>балл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93" o:spid="_x0000_s1033" style="position:absolute;left:2365;top:5658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zrx8QA&#10;AADdAAAADwAAAGRycy9kb3ducmV2LnhtbERPS2vCQBC+F/oflin0Vjexom10FREkXiqoVXocs5MH&#10;ZmdjdtX033cLgrf5+J4zmXWmFldqXWVZQdyLQBBnVldcKPjeLd8+QDiPrLG2TAp+ycFs+vw0wUTb&#10;G2/ouvWFCCHsElRQet8kUrqsJIOuZxviwOW2NegDbAupW7yFcFPLfhQNpcGKQ0OJDS1Kyk7bi1Gw&#10;j3eXQ+rWR/7Jz6PBl0/XeZEq9frSzccgPHX+Ib67VzrMjz/f4f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868fEAAAA3QAAAA8AAAAAAAAAAAAAAAAAmAIAAGRycy9k&#10;b3ducmV2LnhtbFBLBQYAAAAABAAEAPUAAACJAwAAAAA=&#10;" filled="f" stroked="f">
                        <v:textbox inset="0,0,0,0">
                          <w:txbxContent>
                            <w:p w:rsidR="001B3780" w:rsidRDefault="001B3780" w:rsidP="001F2A69">
                              <w:pPr>
                                <w:spacing w:line="27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A69" w:rsidRPr="001F2A69" w:rsidRDefault="001F2A69" w:rsidP="001B3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A6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8CDE78A" wp14:editId="0E388854">
                      <wp:extent cx="168754" cy="907161"/>
                      <wp:effectExtent l="0" t="0" r="0" b="0"/>
                      <wp:docPr id="115592" name="Group 1155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907161"/>
                                <a:chOff x="0" y="0"/>
                                <a:chExt cx="168754" cy="907161"/>
                              </a:xfrm>
                            </wpg:grpSpPr>
                            <wps:wsp>
                              <wps:cNvPr id="1194" name="Rectangle 1194"/>
                              <wps:cNvSpPr/>
                              <wps:spPr>
                                <a:xfrm rot="-5399999">
                                  <a:off x="-455867" y="236791"/>
                                  <a:ext cx="115635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F117A" w:rsidRDefault="004F117A" w:rsidP="001F2A69">
                                    <w:pPr>
                                      <w:spacing w:line="276" w:lineRule="auto"/>
                                    </w:pPr>
                                    <w:r>
                                      <w:t xml:space="preserve">средний балл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195" name="Rectangle 1195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F117A" w:rsidRDefault="004F117A" w:rsidP="001F2A69">
                                    <w:pPr>
                                      <w:spacing w:line="27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8CDE78A" id="Group 115592" o:spid="_x0000_s1034" style="width:13.3pt;height:71.45pt;mso-position-horizontal-relative:char;mso-position-vertical-relative:line" coordsize="1687,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">
                      <v:rect id="Rectangle 1194" o:spid="_x0000_s1035" style="position:absolute;left:-4558;top:2368;width:11562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Vzs8QA&#10;AADdAAAADwAAAGRycy9kb3ducmV2LnhtbERPS2vCQBC+F/oflin0VjcR0Zq6CaVQ4kVBbcXjmJ08&#10;aHY2ZleN/75bEHqbj+85i2wwrbhQ7xrLCuJRBIK4sLrhSsHX7vPlFYTzyBpby6TgRg6y9PFhgYm2&#10;V97QZesrEULYJaig9r5LpHRFTQbdyHbEgSttb9AH2FdS93gN4aaV4yiaSoMNh4YaO/qoqfjZno2C&#10;73h33udufeRDeZpNVj5fl1Wu1PPT8P4GwtPg/8V391KH+fF8An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Vc7PEAAAA3QAAAA8AAAAAAAAAAAAAAAAAmAIAAGRycy9k&#10;b3ducmV2LnhtbFBLBQYAAAAABAAEAPUAAACJAwAAAAA=&#10;" filled="f" stroked="f">
                        <v:textbox inset="0,0,0,0">
                          <w:txbxContent>
                            <w:p w:rsidR="001B3780" w:rsidRDefault="001B3780" w:rsidP="001F2A69">
                              <w:pPr>
                                <w:spacing w:line="276" w:lineRule="auto"/>
                              </w:pPr>
                              <w:proofErr w:type="gramStart"/>
                              <w:r>
                                <w:t>средний</w:t>
                              </w:r>
                              <w:proofErr w:type="gramEnd"/>
                              <w:r>
                                <w:t xml:space="preserve"> балл </w:t>
                              </w:r>
                            </w:p>
                          </w:txbxContent>
                        </v:textbox>
                      </v:rect>
                      <v:rect id="Rectangle 1195" o:spid="_x0000_s1036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nWKMQA&#10;AADdAAAADwAAAGRycy9kb3ducmV2LnhtbERPS2vCQBC+F/oflin0VjeRqm10FREkXiqoVXocs5MH&#10;ZmdjdtX033cLgrf5+J4zmXWmFldqXWVZQdyLQBBnVldcKPjeLd8+QDiPrLG2TAp+ycFs+vw0wUTb&#10;G2/ouvWFCCHsElRQet8kUrqsJIOuZxviwOW2NegDbAupW7yFcFPLfhQNpcGKQ0OJDS1Kyk7bi1Gw&#10;j3eXQ+rWR/7Jz6P3L5+u8yJV6vWlm49BeOr8Q3x3r3SYH38O4P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Z1ijEAAAA3QAAAA8AAAAAAAAAAAAAAAAAmAIAAGRycy9k&#10;b3ducmV2LnhtbFBLBQYAAAAABAAEAPUAAACJAwAAAAA=&#10;" filled="f" stroked="f">
                        <v:textbox inset="0,0,0,0">
                          <w:txbxContent>
                            <w:p w:rsidR="001B3780" w:rsidRDefault="001B3780" w:rsidP="001F2A69">
                              <w:pPr>
                                <w:spacing w:line="27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A69" w:rsidRPr="001F2A69" w:rsidRDefault="001F2A69" w:rsidP="001B3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A6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9D2C746" wp14:editId="16338A38">
                      <wp:extent cx="678130" cy="976579"/>
                      <wp:effectExtent l="0" t="0" r="0" b="0"/>
                      <wp:docPr id="115599" name="Group 1155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30" cy="976579"/>
                                <a:chOff x="0" y="0"/>
                                <a:chExt cx="678130" cy="976579"/>
                              </a:xfrm>
                            </wpg:grpSpPr>
                            <wps:wsp>
                              <wps:cNvPr id="1196" name="Rectangle 1196"/>
                              <wps:cNvSpPr/>
                              <wps:spPr>
                                <a:xfrm rot="-5399999">
                                  <a:off x="-421531" y="370665"/>
                                  <a:ext cx="102744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F117A" w:rsidRDefault="004F117A" w:rsidP="001F2A69">
                                    <w:pPr>
                                      <w:spacing w:line="276" w:lineRule="auto"/>
                                    </w:pPr>
                                    <w:r>
                                      <w:t xml:space="preserve">количество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197" name="Rectangle 1197"/>
                              <wps:cNvSpPr/>
                              <wps:spPr>
                                <a:xfrm rot="-5399999">
                                  <a:off x="-377401" y="234963"/>
                                  <a:ext cx="129885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F117A" w:rsidRDefault="004F117A" w:rsidP="001F2A69">
                                    <w:pPr>
                                      <w:spacing w:line="276" w:lineRule="auto"/>
                                    </w:pPr>
                                    <w:r>
                                      <w:t xml:space="preserve">обучающихся,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198" name="Rectangle 1198"/>
                              <wps:cNvSpPr/>
                              <wps:spPr>
                                <a:xfrm rot="-5399999">
                                  <a:off x="4211" y="436743"/>
                                  <a:ext cx="89529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F117A" w:rsidRDefault="004F117A" w:rsidP="001F2A69">
                                    <w:pPr>
                                      <w:spacing w:line="276" w:lineRule="auto"/>
                                    </w:pPr>
                                    <w:r>
                                      <w:t xml:space="preserve">имеющих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199" name="Rectangle 1199"/>
                              <wps:cNvSpPr/>
                              <wps:spPr>
                                <a:xfrm rot="-5399999">
                                  <a:off x="53509" y="306209"/>
                                  <a:ext cx="115635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F117A" w:rsidRDefault="004F117A" w:rsidP="001F2A69">
                                    <w:pPr>
                                      <w:spacing w:line="276" w:lineRule="auto"/>
                                    </w:pPr>
                                    <w:r>
                                      <w:t xml:space="preserve">средний балл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200" name="Rectangle 1200"/>
                              <wps:cNvSpPr/>
                              <wps:spPr>
                                <a:xfrm rot="-5399999">
                                  <a:off x="596230" y="-30008"/>
                                  <a:ext cx="5067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F117A" w:rsidRDefault="004F117A" w:rsidP="001F2A69">
                                    <w:pPr>
                                      <w:spacing w:line="27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9D2C746" id="Group 115599" o:spid="_x0000_s1037" style="width:53.4pt;height:76.9pt;mso-position-horizontal-relative:char;mso-position-vertical-relative:line" coordsize="6781,9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">
                      <v:rect id="Rectangle 1196" o:spid="_x0000_s1038" style="position:absolute;left:-4215;top:3707;width:10273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tIX8QA&#10;AADdAAAADwAAAGRycy9kb3ducmV2LnhtbERPS2vCQBC+C/0PyxS86SZFrE3dBBEkXhSqbelxmp08&#10;aHY2za4a/323IHibj+85y2wwrThT7xrLCuJpBIK4sLrhSsH7cTNZgHAeWWNrmRRcyUGWPoyWmGh7&#10;4Tc6H3wlQgi7BBXU3neJlK6oyaCb2o44cKXtDfoA+0rqHi8h3LTyKYrm0mDDoaHGjtY1FT+Hk1Hw&#10;ER9Pn7nbf/NX+fs82/l8X1a5UuPHYfUKwtPg7+Kbe6vD/PhlDv/fhB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LSF/EAAAA3QAAAA8AAAAAAAAAAAAAAAAAmAIAAGRycy9k&#10;b3ducmV2LnhtbFBLBQYAAAAABAAEAPUAAACJAwAAAAA=&#10;" filled="f" stroked="f">
                        <v:textbox inset="0,0,0,0">
                          <w:txbxContent>
                            <w:p w:rsidR="001B3780" w:rsidRDefault="001B3780" w:rsidP="001F2A69">
                              <w:pPr>
                                <w:spacing w:line="276" w:lineRule="auto"/>
                              </w:pPr>
                              <w:proofErr w:type="gramStart"/>
                              <w:r>
                                <w:t>количество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97" o:spid="_x0000_s1039" style="position:absolute;left:-3774;top:2350;width:12987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txMQA&#10;AADdAAAADwAAAGRycy9kb3ducmV2LnhtbERPS2vCQBC+F/oflil4q5uIqE3dBBEkXhSqbelxmp08&#10;aHY2ZldN/323IHibj+85y2wwrbhQ7xrLCuJxBIK4sLrhSsH7cfO8AOE8ssbWMin4JQdZ+viwxETb&#10;K7/R5eArEULYJaig9r5LpHRFTQbd2HbEgSttb9AH2FdS93gN4aaVkyiaSYMNh4YaO1rXVPwczkbB&#10;R3w8f+Zu/81f5Wk+3fl8X1a5UqOnYfUKwtPg7+Kbe6vD/PhlDv/fhB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H7cTEAAAA3QAAAA8AAAAAAAAAAAAAAAAAmAIAAGRycy9k&#10;b3ducmV2LnhtbFBLBQYAAAAABAAEAPUAAACJAwAAAAA=&#10;" filled="f" stroked="f">
                        <v:textbox inset="0,0,0,0">
                          <w:txbxContent>
                            <w:p w:rsidR="001B3780" w:rsidRDefault="001B3780" w:rsidP="001F2A69">
                              <w:pPr>
                                <w:spacing w:line="276" w:lineRule="auto"/>
                              </w:pPr>
                              <w:proofErr w:type="gramStart"/>
                              <w:r>
                                <w:t>обучающихся</w:t>
                              </w:r>
                              <w:proofErr w:type="gramEnd"/>
                              <w: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1198" o:spid="_x0000_s1040" style="position:absolute;left:41;top:4367;width:8953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h5tscA&#10;AADdAAAADwAAAGRycy9kb3ducmV2LnhtbESPT2vCQBDF74V+h2UK3uomRdoaXaUUJL1UqFbxOGYn&#10;f2h2NmZXTb9951DwNsN7895v5svBtepCfWg8G0jHCSjiwtuGKwPf29XjK6gQkS22nsnALwVYLu7v&#10;5phZf+UvumxipSSEQ4YG6hi7TOtQ1OQwjH1HLFrpe4dR1r7StserhLtWPyXJs3bYsDTU2NF7TcXP&#10;5uwM7NLteZ+H9ZEP5ell8hnzdVnlxowehrcZqEhDvJn/rz+s4KdTwZVvZAS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YebbHAAAA3QAAAA8AAAAAAAAAAAAAAAAAmAIAAGRy&#10;cy9kb3ducmV2LnhtbFBLBQYAAAAABAAEAPUAAACMAwAAAAA=&#10;" filled="f" stroked="f">
                        <v:textbox inset="0,0,0,0">
                          <w:txbxContent>
                            <w:p w:rsidR="001B3780" w:rsidRDefault="001B3780" w:rsidP="001F2A69">
                              <w:pPr>
                                <w:spacing w:line="276" w:lineRule="auto"/>
                              </w:pPr>
                              <w:proofErr w:type="gramStart"/>
                              <w:r>
                                <w:t>имеющих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99" o:spid="_x0000_s1041" style="position:absolute;left:535;top:3062;width:11562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cLcQA&#10;AADdAAAADwAAAGRycy9kb3ducmV2LnhtbERPS2vCQBC+C/0PyxS86SZFqqbZSClIvCiobelxmp08&#10;aHY2ZldN/323IHibj+856WowrbhQ7xrLCuJpBIK4sLrhSsH7cT1ZgHAeWWNrmRT8koNV9jBKMdH2&#10;ynu6HHwlQgi7BBXU3neJlK6oyaCb2o44cKXtDfoA+0rqHq8h3LTyKYqepcGGQ0ONHb3VVPwczkbB&#10;R3w8f+Zu981f5Wk+2/p8V1a5UuPH4fUFhKfB38U390aH+fFyCf/fhB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U3C3EAAAA3QAAAA8AAAAAAAAAAAAAAAAAmAIAAGRycy9k&#10;b3ducmV2LnhtbFBLBQYAAAAABAAEAPUAAACJAwAAAAA=&#10;" filled="f" stroked="f">
                        <v:textbox inset="0,0,0,0">
                          <w:txbxContent>
                            <w:p w:rsidR="001B3780" w:rsidRDefault="001B3780" w:rsidP="001F2A69">
                              <w:pPr>
                                <w:spacing w:line="276" w:lineRule="auto"/>
                              </w:pPr>
                              <w:proofErr w:type="gramStart"/>
                              <w:r>
                                <w:t>средний</w:t>
                              </w:r>
                              <w:proofErr w:type="gramEnd"/>
                              <w:r>
                                <w:t xml:space="preserve"> балл </w:t>
                              </w:r>
                            </w:p>
                          </w:txbxContent>
                        </v:textbox>
                      </v:rect>
                      <v:rect id="Rectangle 1200" o:spid="_x0000_s1042" style="position:absolute;left:5961;top:-300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GBS8UA&#10;AADdAAAADwAAAGRycy9kb3ducmV2LnhtbESPS4sCMRCE78L+h9ALe9OMsqiMRlkWZLwo+NjFYzvp&#10;eeCkM06ijv/eCIK3bqrq6+rpvDWVuFLjSssK+r0IBHFqdcm5gv1u0R2DcB5ZY2WZFNzJwXz20Zli&#10;rO2NN3Td+lwECLsYFRTe17GULi3IoOvZmjhomW0M+rA2udQN3gLcVHIQRUNpsORwocCafgtKT9uL&#10;UfDX313+E7c+8iE7j75XPllneaLU12f7MwHhqfVv8yu91KF+QMLzmzCC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QYFLxQAAAN0AAAAPAAAAAAAAAAAAAAAAAJgCAABkcnMv&#10;ZG93bnJldi54bWxQSwUGAAAAAAQABAD1AAAAigMAAAAA&#10;" filled="f" stroked="f">
                        <v:textbox inset="0,0,0,0">
                          <w:txbxContent>
                            <w:p w:rsidR="001B3780" w:rsidRDefault="001B3780" w:rsidP="001F2A69">
                              <w:pPr>
                                <w:spacing w:line="27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1F2A69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прошли обязательный минимум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1F2A69" w:rsidRDefault="001F2A69" w:rsidP="001B3780">
            <w:pPr>
              <w:spacing w:after="46" w:line="36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Пересдал и в </w:t>
            </w:r>
          </w:p>
          <w:p w:rsidR="001F2A69" w:rsidRPr="001F2A69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 </w:t>
            </w:r>
            <w:proofErr w:type="spellStart"/>
            <w:r w:rsidRPr="001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ельные</w:t>
            </w:r>
            <w:proofErr w:type="spellEnd"/>
            <w:proofErr w:type="gramEnd"/>
            <w:r w:rsidRPr="001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сроки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1F2A69" w:rsidRDefault="001F2A69" w:rsidP="001B37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балл, установленный </w:t>
            </w:r>
            <w:proofErr w:type="spellStart"/>
            <w:r w:rsidRPr="001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Рособрнадзором</w:t>
            </w:r>
            <w:proofErr w:type="spellEnd"/>
            <w:r w:rsidRPr="001F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F2A69" w:rsidRPr="007E1B54" w:rsidTr="001B3780">
        <w:trPr>
          <w:trHeight w:val="29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A69" w:rsidRPr="007E1B54" w:rsidRDefault="001F2A69" w:rsidP="001B37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A69" w:rsidRPr="007E1B54" w:rsidRDefault="001F2A69" w:rsidP="001B37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A69" w:rsidRPr="007E1B54" w:rsidRDefault="001F2A69" w:rsidP="001B37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A69" w:rsidRPr="007E1B54" w:rsidRDefault="001F2A69" w:rsidP="001B37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A69" w:rsidRPr="007E1B54" w:rsidRDefault="001F2A69" w:rsidP="001B37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B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A69" w:rsidRPr="007E1B54" w:rsidRDefault="001F2A69" w:rsidP="001B37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2A69" w:rsidRPr="007E1B54" w:rsidTr="001B3780">
        <w:trPr>
          <w:trHeight w:val="56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  <w:r w:rsidRPr="007E1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  <w:r w:rsidRPr="007E1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E1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B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B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B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B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24 </w:t>
            </w:r>
          </w:p>
        </w:tc>
      </w:tr>
    </w:tbl>
    <w:p w:rsidR="000E1477" w:rsidRPr="00B42EAC" w:rsidRDefault="000E1477" w:rsidP="000E1477">
      <w:pPr>
        <w:rPr>
          <w:rFonts w:ascii="Times New Roman" w:hAnsi="Times New Roman" w:cs="Times New Roman"/>
        </w:rPr>
      </w:pPr>
    </w:p>
    <w:p w:rsidR="001F2A69" w:rsidRDefault="000E1477" w:rsidP="000E1477">
      <w:pPr>
        <w:rPr>
          <w:rFonts w:ascii="Times New Roman" w:hAnsi="Times New Roman" w:cs="Times New Roman"/>
          <w:iCs/>
        </w:rPr>
      </w:pPr>
      <w:r w:rsidRPr="00B42EAC">
        <w:rPr>
          <w:rFonts w:ascii="Times New Roman" w:hAnsi="Times New Roman" w:cs="Times New Roman"/>
          <w:iCs/>
        </w:rPr>
        <w:t>Все выпускники 11-х классов, которые сдавали ГИА в форме ЕГЭ, успешно справились с одним обязател</w:t>
      </w:r>
      <w:r w:rsidR="00D96D77">
        <w:rPr>
          <w:rFonts w:ascii="Times New Roman" w:hAnsi="Times New Roman" w:cs="Times New Roman"/>
          <w:iCs/>
        </w:rPr>
        <w:t>ьным предметом – русским языком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lastRenderedPageBreak/>
        <w:t>В 2021 году ЕГЭ по математике был предметом по выбору. Обучающиеся, которые поступали в вузы, сдавали ЕГЭ по математике профильного уровня. Повышение баллов по математике в последние два года обусловлено тем, что этот предмет сдавали более подготовленные обучающиеся, которые поступают в вузы. Снижение результатов по русскому языку в 2021 году по сравнению с 2020 годом связано с тем, что предмет сдавали все обучающиеся 11-х классов с разной степенью подготовленности.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proofErr w:type="spellStart"/>
      <w:proofErr w:type="gramStart"/>
      <w:r w:rsidRPr="00B42EAC">
        <w:rPr>
          <w:rFonts w:ascii="Times New Roman" w:hAnsi="Times New Roman" w:cs="Times New Roman"/>
          <w:iCs/>
        </w:rPr>
        <w:t>C</w:t>
      </w:r>
      <w:proofErr w:type="gramEnd"/>
      <w:r w:rsidRPr="00B42EAC">
        <w:rPr>
          <w:rFonts w:ascii="Times New Roman" w:hAnsi="Times New Roman" w:cs="Times New Roman"/>
          <w:iCs/>
        </w:rPr>
        <w:t>огласно</w:t>
      </w:r>
      <w:proofErr w:type="spellEnd"/>
      <w:r w:rsidRPr="00B42EAC">
        <w:rPr>
          <w:rFonts w:ascii="Times New Roman" w:hAnsi="Times New Roman" w:cs="Times New Roman"/>
          <w:iCs/>
        </w:rPr>
        <w:t xml:space="preserve"> результатам ЕГЭ успеваемость составила 100 процентов.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1F2A69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b/>
          <w:bCs/>
        </w:rPr>
        <w:t>Результаты ЕГЭ в 2021 году</w:t>
      </w:r>
    </w:p>
    <w:tbl>
      <w:tblPr>
        <w:tblStyle w:val="TableGrid"/>
        <w:tblW w:w="9781" w:type="dxa"/>
        <w:tblInd w:w="-856" w:type="dxa"/>
        <w:tblLayout w:type="fixed"/>
        <w:tblCellMar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992"/>
        <w:gridCol w:w="567"/>
        <w:gridCol w:w="708"/>
        <w:gridCol w:w="1418"/>
        <w:gridCol w:w="850"/>
        <w:gridCol w:w="1418"/>
        <w:gridCol w:w="850"/>
      </w:tblGrid>
      <w:tr w:rsidR="001F2A69" w:rsidRPr="007E1B54" w:rsidTr="001B3780">
        <w:trPr>
          <w:trHeight w:val="181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</w:t>
            </w:r>
            <w:proofErr w:type="spellEnd"/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proofErr w:type="spellEnd"/>
            <w:proofErr w:type="gramEnd"/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</w:t>
            </w:r>
            <w:proofErr w:type="spellEnd"/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ков ЕГЭ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2A69" w:rsidRPr="007E1B54" w:rsidRDefault="001F2A69" w:rsidP="001B3780">
            <w:pPr>
              <w:spacing w:after="46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2A69" w:rsidRPr="007E1B54" w:rsidRDefault="001F2A69" w:rsidP="001B37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 й</w:t>
            </w:r>
            <w:proofErr w:type="gramEnd"/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 по предмету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after="46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учеников, </w:t>
            </w:r>
          </w:p>
          <w:p w:rsidR="001F2A69" w:rsidRPr="007E1B54" w:rsidRDefault="001F2A69" w:rsidP="001B3780">
            <w:pPr>
              <w:spacing w:after="46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преодолевши х </w:t>
            </w:r>
          </w:p>
          <w:p w:rsidR="001F2A69" w:rsidRPr="007E1B54" w:rsidRDefault="001F2A69" w:rsidP="001B3780">
            <w:pPr>
              <w:spacing w:after="42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</w:t>
            </w:r>
          </w:p>
          <w:p w:rsidR="001F2A69" w:rsidRPr="007E1B54" w:rsidRDefault="001F2A69" w:rsidP="001B37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порог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Выше 70 баллов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after="46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MAX </w:t>
            </w:r>
          </w:p>
          <w:p w:rsidR="001F2A69" w:rsidRPr="007E1B54" w:rsidRDefault="001F2A69" w:rsidP="001B3780">
            <w:pPr>
              <w:spacing w:after="46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 </w:t>
            </w:r>
          </w:p>
          <w:p w:rsidR="001F2A69" w:rsidRPr="007E1B54" w:rsidRDefault="001F2A69" w:rsidP="001B3780">
            <w:pPr>
              <w:spacing w:line="36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 ученика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A69" w:rsidRPr="007E1B54" w:rsidRDefault="001F2A69" w:rsidP="001B3780">
            <w:pPr>
              <w:spacing w:after="46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 балл</w:t>
            </w:r>
          </w:p>
          <w:p w:rsidR="001F2A69" w:rsidRPr="007E1B54" w:rsidRDefault="001F2A69" w:rsidP="001B3780">
            <w:pPr>
              <w:spacing w:line="36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 ученика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after="46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 </w:t>
            </w:r>
            <w:proofErr w:type="spellStart"/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proofErr w:type="spellEnd"/>
            <w:proofErr w:type="gramEnd"/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 </w:t>
            </w:r>
          </w:p>
          <w:p w:rsidR="001F2A69" w:rsidRPr="007E1B54" w:rsidRDefault="001F2A69" w:rsidP="001B37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ОУ </w:t>
            </w:r>
          </w:p>
        </w:tc>
      </w:tr>
      <w:tr w:rsidR="001F2A69" w:rsidRPr="007E1B54" w:rsidTr="001B3780">
        <w:trPr>
          <w:trHeight w:val="52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line="36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A69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Овчаренко</w:t>
            </w:r>
          </w:p>
          <w:p w:rsidR="001F2A69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Троцкая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Корниенко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F2A69" w:rsidRPr="007E1B54" w:rsidTr="001B3780">
        <w:trPr>
          <w:trHeight w:val="73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F2A69" w:rsidRDefault="001F2A69" w:rsidP="001B3780">
            <w:pPr>
              <w:spacing w:line="36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F2A69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F2A69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A69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Овчаренко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F2A69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Подымако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1F2A69" w:rsidRPr="007E1B54" w:rsidTr="001B3780">
        <w:trPr>
          <w:trHeight w:val="78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F2A69" w:rsidRDefault="001F2A69" w:rsidP="001B3780">
            <w:pPr>
              <w:spacing w:line="36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F2A69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F2A69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Корниенко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F2A69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F2A69" w:rsidRPr="007E1B54" w:rsidTr="001B3780">
        <w:trPr>
          <w:trHeight w:val="61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gramStart"/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line="36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Вильхов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F2A69" w:rsidRPr="007E1B54" w:rsidTr="001B3780">
        <w:trPr>
          <w:trHeight w:val="31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spellEnd"/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Корниенко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Гинцель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F2A69" w:rsidRPr="007E1B54" w:rsidTr="001B3780">
        <w:trPr>
          <w:trHeight w:val="31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2A69" w:rsidRPr="007E1B54" w:rsidTr="001B3780">
        <w:trPr>
          <w:trHeight w:val="31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</w:t>
            </w:r>
            <w:proofErr w:type="spellEnd"/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Троцкая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Вильхов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1F2A69" w:rsidRPr="007E1B54" w:rsidTr="001B3780">
        <w:trPr>
          <w:trHeight w:val="31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Бостанов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Каитова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7E1B54" w:rsidRDefault="001F2A69" w:rsidP="001B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</w:tbl>
    <w:p w:rsidR="001F2A69" w:rsidRPr="00522142" w:rsidRDefault="001F2A69" w:rsidP="001F2A69">
      <w:pPr>
        <w:spacing w:after="0" w:line="240" w:lineRule="auto"/>
        <w:rPr>
          <w:rFonts w:eastAsiaTheme="minorEastAsia"/>
          <w:vanish/>
          <w:lang w:eastAsia="ru-RU"/>
        </w:rPr>
      </w:pPr>
    </w:p>
    <w:p w:rsidR="000E1477" w:rsidRPr="00B42EAC" w:rsidRDefault="000E1477" w:rsidP="000E1477">
      <w:pPr>
        <w:rPr>
          <w:rFonts w:ascii="Times New Roman" w:hAnsi="Times New Roman" w:cs="Times New Roman"/>
        </w:rPr>
      </w:pPr>
    </w:p>
    <w:p w:rsidR="00D96D77" w:rsidRDefault="000E1477" w:rsidP="000E1477">
      <w:pPr>
        <w:rPr>
          <w:rFonts w:ascii="Times New Roman" w:hAnsi="Times New Roman" w:cs="Times New Roman"/>
          <w:iCs/>
        </w:rPr>
      </w:pPr>
      <w:r w:rsidRPr="00B42EAC">
        <w:rPr>
          <w:rFonts w:ascii="Times New Roman" w:hAnsi="Times New Roman" w:cs="Times New Roman"/>
          <w:iCs/>
        </w:rPr>
        <w:t xml:space="preserve">Все выпускники 11-х классов успешно завершили учебный год и получили аттестаты. 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b/>
          <w:bCs/>
        </w:rPr>
        <w:t>Выводы о результатах ГИА-9 и ГИА-11</w:t>
      </w:r>
    </w:p>
    <w:p w:rsidR="000E1477" w:rsidRPr="00B42EAC" w:rsidRDefault="000E1477" w:rsidP="00CE5549">
      <w:pPr>
        <w:numPr>
          <w:ilvl w:val="0"/>
          <w:numId w:val="13"/>
        </w:numPr>
        <w:rPr>
          <w:rFonts w:ascii="Times New Roman" w:hAnsi="Times New Roman" w:cs="Times New Roman"/>
        </w:rPr>
      </w:pPr>
      <w:proofErr w:type="gramStart"/>
      <w:r w:rsidRPr="00B42EAC">
        <w:rPr>
          <w:rFonts w:ascii="Times New Roman" w:hAnsi="Times New Roman" w:cs="Times New Roman"/>
          <w:iCs/>
        </w:rPr>
        <w:t>Обучающиеся</w:t>
      </w:r>
      <w:proofErr w:type="gramEnd"/>
      <w:r w:rsidRPr="00B42EAC">
        <w:rPr>
          <w:rFonts w:ascii="Times New Roman" w:hAnsi="Times New Roman" w:cs="Times New Roman"/>
          <w:iCs/>
        </w:rPr>
        <w:t xml:space="preserve"> 9-х и 11-х классов показали стопроцентную успеваемость по результатам ГИА по всем предметам.</w:t>
      </w:r>
    </w:p>
    <w:p w:rsidR="000E1477" w:rsidRPr="00B42EAC" w:rsidRDefault="000E1477" w:rsidP="00CE5549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 xml:space="preserve">Среди выпускников 9-х классов аттестат с отличием получили </w:t>
      </w:r>
      <w:r w:rsidR="00D96D77">
        <w:rPr>
          <w:rFonts w:ascii="Times New Roman" w:hAnsi="Times New Roman" w:cs="Times New Roman"/>
          <w:iCs/>
        </w:rPr>
        <w:t>2</w:t>
      </w:r>
      <w:r w:rsidRPr="00B42EAC">
        <w:rPr>
          <w:rFonts w:ascii="Times New Roman" w:hAnsi="Times New Roman" w:cs="Times New Roman"/>
          <w:iCs/>
        </w:rPr>
        <w:t xml:space="preserve"> человек (</w:t>
      </w:r>
      <w:r w:rsidR="00D96D77">
        <w:rPr>
          <w:rFonts w:ascii="Times New Roman" w:hAnsi="Times New Roman" w:cs="Times New Roman"/>
          <w:iCs/>
        </w:rPr>
        <w:t>3</w:t>
      </w:r>
      <w:r w:rsidRPr="00B42EAC">
        <w:rPr>
          <w:rFonts w:ascii="Times New Roman" w:hAnsi="Times New Roman" w:cs="Times New Roman"/>
          <w:iCs/>
        </w:rPr>
        <w:t>%). 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b/>
          <w:bCs/>
        </w:rPr>
        <w:lastRenderedPageBreak/>
        <w:t>V. ВОСТРЕБОВАННОСТЬ ВЫПУСКНИКОВ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596"/>
        <w:gridCol w:w="1103"/>
        <w:gridCol w:w="1497"/>
        <w:gridCol w:w="596"/>
        <w:gridCol w:w="1039"/>
        <w:gridCol w:w="1703"/>
        <w:gridCol w:w="1112"/>
        <w:gridCol w:w="848"/>
      </w:tblGrid>
      <w:tr w:rsidR="00D96D77" w:rsidRPr="00B42EAC" w:rsidTr="00D96D77">
        <w:tc>
          <w:tcPr>
            <w:tcW w:w="8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D77" w:rsidRPr="00B42EAC" w:rsidRDefault="00D96D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b/>
                <w:bCs/>
              </w:rPr>
              <w:t>Год выпуска</w:t>
            </w:r>
          </w:p>
        </w:tc>
        <w:tc>
          <w:tcPr>
            <w:tcW w:w="16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D77" w:rsidRPr="00B42EAC" w:rsidRDefault="00D96D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b/>
                <w:bCs/>
              </w:rPr>
              <w:t>Основная школа</w:t>
            </w:r>
          </w:p>
        </w:tc>
        <w:tc>
          <w:tcPr>
            <w:tcW w:w="149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D96D77" w:rsidRPr="00B42EAC" w:rsidRDefault="00D96D77" w:rsidP="00D96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D77" w:rsidRPr="00B42EAC" w:rsidRDefault="00D96D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b/>
                <w:bCs/>
              </w:rPr>
              <w:t>Средняя школа</w:t>
            </w:r>
          </w:p>
        </w:tc>
      </w:tr>
      <w:tr w:rsidR="00D96D77" w:rsidRPr="00B42EAC" w:rsidTr="00D96D77">
        <w:tc>
          <w:tcPr>
            <w:tcW w:w="84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96D77" w:rsidRPr="00B42EAC" w:rsidRDefault="00D96D77" w:rsidP="000E1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D77" w:rsidRPr="00B42EAC" w:rsidRDefault="00D96D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D77" w:rsidRPr="00B42EAC" w:rsidRDefault="00D96D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b/>
                <w:bCs/>
              </w:rPr>
              <w:t>Перешли в 10-й класс Школы</w:t>
            </w:r>
          </w:p>
        </w:tc>
        <w:tc>
          <w:tcPr>
            <w:tcW w:w="1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D77" w:rsidRPr="00B42EAC" w:rsidRDefault="00D96D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b/>
                <w:bCs/>
              </w:rPr>
              <w:t>Поступили в профессиональную ОО</w:t>
            </w:r>
          </w:p>
        </w:tc>
        <w:tc>
          <w:tcPr>
            <w:tcW w:w="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D77" w:rsidRPr="00B42EAC" w:rsidRDefault="00D96D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D77" w:rsidRPr="00B42EAC" w:rsidRDefault="00D96D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b/>
                <w:bCs/>
              </w:rPr>
              <w:t>Поступили в вузы</w:t>
            </w:r>
          </w:p>
        </w:tc>
        <w:tc>
          <w:tcPr>
            <w:tcW w:w="1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D77" w:rsidRPr="00B42EAC" w:rsidRDefault="00D96D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b/>
                <w:bCs/>
              </w:rPr>
              <w:t>Поступили в профессиональную ОО</w:t>
            </w: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D77" w:rsidRPr="00B42EAC" w:rsidRDefault="00D96D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b/>
                <w:bCs/>
              </w:rPr>
              <w:t>Устроились на работу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D77" w:rsidRPr="00B42EAC" w:rsidRDefault="00D96D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b/>
                <w:bCs/>
              </w:rPr>
              <w:t>Пошли на срочную службу по призыву</w:t>
            </w:r>
          </w:p>
        </w:tc>
      </w:tr>
      <w:tr w:rsidR="00D96D77" w:rsidRPr="00B42EAC" w:rsidTr="00D96D77"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D77" w:rsidRPr="00B42EAC" w:rsidRDefault="00D96D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2021</w:t>
            </w:r>
          </w:p>
        </w:tc>
        <w:tc>
          <w:tcPr>
            <w:tcW w:w="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D77" w:rsidRPr="00B42EAC" w:rsidRDefault="00D96D77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62</w:t>
            </w:r>
          </w:p>
        </w:tc>
        <w:tc>
          <w:tcPr>
            <w:tcW w:w="1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D77" w:rsidRPr="00B42EAC" w:rsidRDefault="00D96D77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24</w:t>
            </w:r>
          </w:p>
        </w:tc>
        <w:tc>
          <w:tcPr>
            <w:tcW w:w="1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D77" w:rsidRPr="00B42EAC" w:rsidRDefault="00D96D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18</w:t>
            </w:r>
          </w:p>
        </w:tc>
        <w:tc>
          <w:tcPr>
            <w:tcW w:w="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D77" w:rsidRPr="00B42EAC" w:rsidRDefault="00D96D77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14</w:t>
            </w:r>
          </w:p>
        </w:tc>
        <w:tc>
          <w:tcPr>
            <w:tcW w:w="1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D77" w:rsidRPr="00B42EAC" w:rsidRDefault="00B13A0E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1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D77" w:rsidRPr="00B42EAC" w:rsidRDefault="00B13A0E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D77" w:rsidRPr="00B42EAC" w:rsidRDefault="00D96D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D77" w:rsidRPr="00B42EAC" w:rsidRDefault="00B13A0E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0</w:t>
            </w:r>
          </w:p>
        </w:tc>
      </w:tr>
    </w:tbl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</w:rPr>
        <w:t> 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b/>
          <w:bCs/>
        </w:rPr>
        <w:t>VI. ОЦЕНКА КАДРОВОГО ОБЕСПЕЧЕНИЯ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Основные принципы кадровой политики направлены:</w:t>
      </w:r>
    </w:p>
    <w:p w:rsidR="000E1477" w:rsidRPr="00B42EAC" w:rsidRDefault="000E1477" w:rsidP="00CE5549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на сохранение, укрепление и развитие кадрового потенциала;</w:t>
      </w:r>
    </w:p>
    <w:p w:rsidR="000E1477" w:rsidRPr="00B42EAC" w:rsidRDefault="000E1477" w:rsidP="00CE5549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создание квалифицированного коллектива, способного работать в современных условиях;</w:t>
      </w:r>
    </w:p>
    <w:p w:rsidR="000E1477" w:rsidRPr="00B42EAC" w:rsidRDefault="000E1477" w:rsidP="00CE5549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повышение уровня квалификации персонала.</w:t>
      </w:r>
    </w:p>
    <w:p w:rsidR="00B13A0E" w:rsidRDefault="000E1477" w:rsidP="00B13A0E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AC">
        <w:rPr>
          <w:rFonts w:ascii="Times New Roman" w:hAnsi="Times New Roman" w:cs="Times New Roman"/>
          <w:iCs/>
        </w:rPr>
        <w:t xml:space="preserve">На период </w:t>
      </w:r>
      <w:proofErr w:type="spellStart"/>
      <w:r w:rsidRPr="00B42EAC">
        <w:rPr>
          <w:rFonts w:ascii="Times New Roman" w:hAnsi="Times New Roman" w:cs="Times New Roman"/>
          <w:iCs/>
        </w:rPr>
        <w:t>самообследования</w:t>
      </w:r>
      <w:proofErr w:type="spellEnd"/>
      <w:r w:rsidRPr="00B42EAC">
        <w:rPr>
          <w:rFonts w:ascii="Times New Roman" w:hAnsi="Times New Roman" w:cs="Times New Roman"/>
          <w:iCs/>
        </w:rPr>
        <w:t xml:space="preserve"> в Школе работают </w:t>
      </w:r>
    </w:p>
    <w:p w:rsidR="00B13A0E" w:rsidRPr="007D3FB1" w:rsidRDefault="00B13A0E" w:rsidP="00B13A0E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учителей начальной школы, </w:t>
      </w:r>
    </w:p>
    <w:p w:rsidR="00B13A0E" w:rsidRPr="007D3FB1" w:rsidRDefault="00B13A0E" w:rsidP="00B13A0E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FB1">
        <w:rPr>
          <w:rFonts w:ascii="Times New Roman" w:eastAsia="Times New Roman" w:hAnsi="Times New Roman" w:cs="Times New Roman"/>
          <w:sz w:val="24"/>
          <w:szCs w:val="24"/>
          <w:lang w:eastAsia="ru-RU"/>
        </w:rPr>
        <w:t>5 учителей русского языка и литературы,</w:t>
      </w:r>
    </w:p>
    <w:p w:rsidR="00B13A0E" w:rsidRPr="007D3FB1" w:rsidRDefault="00B13A0E" w:rsidP="00B13A0E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учителя математики </w:t>
      </w:r>
    </w:p>
    <w:p w:rsidR="00B13A0E" w:rsidRPr="007D3FB1" w:rsidRDefault="00B13A0E" w:rsidP="00B13A0E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FB1">
        <w:rPr>
          <w:rFonts w:ascii="Times New Roman" w:eastAsia="Times New Roman" w:hAnsi="Times New Roman" w:cs="Times New Roman"/>
          <w:sz w:val="24"/>
          <w:szCs w:val="24"/>
          <w:lang w:eastAsia="ru-RU"/>
        </w:rPr>
        <w:t>2 учителя истории и обществознания,</w:t>
      </w:r>
    </w:p>
    <w:p w:rsidR="00B13A0E" w:rsidRPr="007D3FB1" w:rsidRDefault="00B13A0E" w:rsidP="00B13A0E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FB1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учитель физики,</w:t>
      </w:r>
    </w:p>
    <w:p w:rsidR="00B13A0E" w:rsidRPr="007D3FB1" w:rsidRDefault="00B13A0E" w:rsidP="00B13A0E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учителя иностранного языка </w:t>
      </w:r>
    </w:p>
    <w:p w:rsidR="00B13A0E" w:rsidRPr="007D3FB1" w:rsidRDefault="00B13A0E" w:rsidP="00B13A0E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FB1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учитель  биологии,</w:t>
      </w:r>
    </w:p>
    <w:p w:rsidR="00B13A0E" w:rsidRPr="007D3FB1" w:rsidRDefault="00B13A0E" w:rsidP="00B13A0E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FB1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учитель географии,</w:t>
      </w:r>
    </w:p>
    <w:p w:rsidR="00B13A0E" w:rsidRPr="007D3FB1" w:rsidRDefault="00B13A0E" w:rsidP="00B13A0E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FB1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учитель химии,</w:t>
      </w:r>
    </w:p>
    <w:p w:rsidR="00B13A0E" w:rsidRPr="007D3FB1" w:rsidRDefault="00B13A0E" w:rsidP="00B13A0E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FB1">
        <w:rPr>
          <w:rFonts w:ascii="Times New Roman" w:eastAsia="Times New Roman" w:hAnsi="Times New Roman" w:cs="Times New Roman"/>
          <w:sz w:val="24"/>
          <w:szCs w:val="24"/>
          <w:lang w:eastAsia="ru-RU"/>
        </w:rPr>
        <w:t>2 учителя физической культуры,</w:t>
      </w:r>
    </w:p>
    <w:p w:rsidR="00B13A0E" w:rsidRPr="007D3FB1" w:rsidRDefault="00B13A0E" w:rsidP="00B13A0E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FB1">
        <w:rPr>
          <w:rFonts w:ascii="Times New Roman" w:eastAsia="Times New Roman" w:hAnsi="Times New Roman" w:cs="Times New Roman"/>
          <w:sz w:val="24"/>
          <w:szCs w:val="24"/>
          <w:lang w:eastAsia="ru-RU"/>
        </w:rPr>
        <w:t>2 учителя технологии,</w:t>
      </w:r>
    </w:p>
    <w:p w:rsidR="00B13A0E" w:rsidRPr="007D3FB1" w:rsidRDefault="00B13A0E" w:rsidP="00B13A0E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учитель </w:t>
      </w:r>
      <w:proofErr w:type="gramStart"/>
      <w:r w:rsidRPr="007D3FB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7D3F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13A0E" w:rsidRPr="007D3FB1" w:rsidRDefault="00B13A0E" w:rsidP="00B13A0E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FB1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учитель информатики и ИКТ,</w:t>
      </w:r>
    </w:p>
    <w:p w:rsidR="00B13A0E" w:rsidRPr="007D3FB1" w:rsidRDefault="00B13A0E" w:rsidP="00B13A0E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F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учитель ОБЖ,</w:t>
      </w:r>
    </w:p>
    <w:p w:rsidR="00B13A0E" w:rsidRPr="007D3FB1" w:rsidRDefault="00B13A0E" w:rsidP="00B13A0E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FB1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учитель музыки,</w:t>
      </w:r>
    </w:p>
    <w:p w:rsidR="00B13A0E" w:rsidRPr="007D3FB1" w:rsidRDefault="00B13A0E" w:rsidP="00B13A0E">
      <w:pPr>
        <w:suppressAutoHyphens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3F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 учителя родного </w:t>
      </w:r>
      <w:proofErr w:type="spellStart"/>
      <w:r w:rsidRPr="007D3FB1">
        <w:rPr>
          <w:rFonts w:ascii="Times New Roman" w:eastAsia="Times New Roman" w:hAnsi="Times New Roman" w:cs="Times New Roman"/>
          <w:sz w:val="24"/>
          <w:szCs w:val="24"/>
          <w:lang w:eastAsia="zh-CN"/>
        </w:rPr>
        <w:t>яз</w:t>
      </w:r>
      <w:proofErr w:type="spellEnd"/>
    </w:p>
    <w:p w:rsidR="00B13A0E" w:rsidRPr="007D3FB1" w:rsidRDefault="00B13A0E" w:rsidP="00B13A0E">
      <w:pPr>
        <w:spacing w:after="0" w:line="36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 работы большинства учителей достаточно большой: более 20 лет – 25учителей, от 15 до 20 лет – 8 учителей, от 5 до 10 лет-5 учителей, до 5 лет – 2 человека.   </w:t>
      </w:r>
    </w:p>
    <w:p w:rsidR="007D3FB1" w:rsidRDefault="00B13A0E" w:rsidP="00B13A0E">
      <w:pPr>
        <w:spacing w:after="0" w:line="36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педагогов школы награждены нагрудными знаками «Почетный работник общего образования РФ» или «Отличник народного просвещения РФ», 16 – Грамотами МО КЧР.  </w:t>
      </w:r>
    </w:p>
    <w:p w:rsidR="007D3FB1" w:rsidRDefault="007D3FB1" w:rsidP="00B13A0E">
      <w:pPr>
        <w:spacing w:after="0" w:line="36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FB1" w:rsidRPr="007D3FB1" w:rsidRDefault="007D3FB1" w:rsidP="007D3FB1">
      <w:pPr>
        <w:spacing w:after="91" w:line="278" w:lineRule="auto"/>
        <w:ind w:left="-567" w:right="1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D3F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Учителя постоянно повышают свою квалификацию, </w:t>
      </w:r>
      <w:proofErr w:type="spellStart"/>
      <w:r w:rsidRPr="007D3F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аттестовываются</w:t>
      </w:r>
      <w:proofErr w:type="spellEnd"/>
      <w:r w:rsidRPr="007D3F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различные квалификационные категории, активно участвую в научно-методической работе ОУ. </w:t>
      </w:r>
    </w:p>
    <w:p w:rsidR="007D3FB1" w:rsidRPr="007D3FB1" w:rsidRDefault="007D3FB1" w:rsidP="007D3FB1">
      <w:pPr>
        <w:spacing w:after="91" w:line="278" w:lineRule="auto"/>
        <w:ind w:left="-567" w:right="76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D3F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Кадровое обеспечение образовательного процесса соответствует требованиям, предъявляемым ОУ, реализующих ФГОС НОО, ФГОС ООО и ФГОС.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СОО.</w:t>
      </w:r>
      <w:r w:rsidRPr="007D3F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Школе сложился стабильный коллектив педагогов профессионалов, реализующий общую цель в соответствии с программой развития, миссией и политикой ОУ. Разработаны должностные инструкции, содержащие конкретный перечень должностных обязанностей работников с </w:t>
      </w:r>
      <w:proofErr w:type="spellStart"/>
      <w:r w:rsidRPr="007D3F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учѐтом</w:t>
      </w:r>
      <w:proofErr w:type="spellEnd"/>
      <w:r w:rsidRPr="007D3F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особенностей организации труда и управления, а также прав, ответственности и компетентности работников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7D3FB1" w:rsidRDefault="007D3FB1" w:rsidP="00B13A0E">
      <w:pPr>
        <w:spacing w:after="0" w:line="36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77" w:rsidRPr="007D3FB1" w:rsidRDefault="000E1477" w:rsidP="007D3FB1">
      <w:pPr>
        <w:spacing w:after="0" w:line="36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AC">
        <w:rPr>
          <w:rFonts w:ascii="Times New Roman" w:hAnsi="Times New Roman" w:cs="Times New Roman"/>
          <w:b/>
          <w:bCs/>
        </w:rPr>
        <w:t xml:space="preserve">VII. </w:t>
      </w:r>
      <w:r w:rsidRPr="008D20B1">
        <w:rPr>
          <w:rFonts w:ascii="Times New Roman" w:hAnsi="Times New Roman" w:cs="Times New Roman"/>
          <w:b/>
          <w:bCs/>
          <w:sz w:val="20"/>
          <w:szCs w:val="20"/>
        </w:rPr>
        <w:t>ОЦЕНКА УЧЕБНО-МЕТОДИЧЕСКОГО И БИБЛИОТЕЧНО-ИНФОРМАЦИОННОГО ОБЕСПЕЧЕНИЯ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Общая характеристика: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b/>
          <w:bCs/>
        </w:rPr>
        <w:t>Таблица 21. Состав фонда и его использование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3625"/>
        <w:gridCol w:w="2587"/>
      </w:tblGrid>
      <w:tr w:rsidR="00682EEC" w:rsidRPr="00B42EAC" w:rsidTr="0055404D">
        <w:tc>
          <w:tcPr>
            <w:tcW w:w="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EEC" w:rsidRPr="00B42EAC" w:rsidRDefault="00682EEC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EEC" w:rsidRPr="00B42EAC" w:rsidRDefault="00682EEC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b/>
                <w:bCs/>
              </w:rPr>
              <w:t>Вид литературы</w:t>
            </w:r>
          </w:p>
        </w:tc>
        <w:tc>
          <w:tcPr>
            <w:tcW w:w="2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EEC" w:rsidRPr="00B42EAC" w:rsidRDefault="00682EEC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b/>
                <w:bCs/>
              </w:rPr>
              <w:t>Количество единиц в фонде</w:t>
            </w:r>
          </w:p>
        </w:tc>
      </w:tr>
      <w:tr w:rsidR="00682EEC" w:rsidRPr="00B42EAC" w:rsidTr="0055404D">
        <w:tc>
          <w:tcPr>
            <w:tcW w:w="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EEC" w:rsidRPr="00B42EAC" w:rsidRDefault="00682EEC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EEC" w:rsidRPr="00B42EAC" w:rsidRDefault="00682EEC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Учебная</w:t>
            </w:r>
          </w:p>
        </w:tc>
        <w:tc>
          <w:tcPr>
            <w:tcW w:w="2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EEC" w:rsidRPr="00B42EAC" w:rsidRDefault="00682EEC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9682</w:t>
            </w:r>
          </w:p>
        </w:tc>
      </w:tr>
      <w:tr w:rsidR="00682EEC" w:rsidRPr="00B42EAC" w:rsidTr="0055404D">
        <w:tc>
          <w:tcPr>
            <w:tcW w:w="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EEC" w:rsidRPr="00B42EAC" w:rsidRDefault="00682EEC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EEC" w:rsidRPr="00B42EAC" w:rsidRDefault="00682EEC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Педагогическая</w:t>
            </w:r>
          </w:p>
        </w:tc>
        <w:tc>
          <w:tcPr>
            <w:tcW w:w="2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EEC" w:rsidRPr="00B42EAC" w:rsidRDefault="00682EEC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</w:tr>
      <w:tr w:rsidR="00682EEC" w:rsidRPr="00B42EAC" w:rsidTr="0055404D">
        <w:tc>
          <w:tcPr>
            <w:tcW w:w="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EEC" w:rsidRPr="00B42EAC" w:rsidRDefault="00682EEC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EEC" w:rsidRPr="00B42EAC" w:rsidRDefault="00682EEC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2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EEC" w:rsidRPr="00B42EAC" w:rsidRDefault="00682EEC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2658</w:t>
            </w:r>
          </w:p>
        </w:tc>
      </w:tr>
      <w:tr w:rsidR="00682EEC" w:rsidRPr="00B42EAC" w:rsidTr="0055404D">
        <w:tc>
          <w:tcPr>
            <w:tcW w:w="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EEC" w:rsidRPr="00B42EAC" w:rsidRDefault="00682EEC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EEC" w:rsidRPr="00B42EAC" w:rsidRDefault="00682EEC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Диски</w:t>
            </w:r>
          </w:p>
        </w:tc>
        <w:tc>
          <w:tcPr>
            <w:tcW w:w="2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EEC" w:rsidRPr="00B42EAC" w:rsidRDefault="00682EEC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</w:tbl>
    <w:p w:rsidR="0055404D" w:rsidRDefault="0055404D" w:rsidP="000E1477">
      <w:pPr>
        <w:rPr>
          <w:rFonts w:ascii="Times New Roman" w:hAnsi="Times New Roman" w:cs="Times New Roman"/>
          <w:iCs/>
        </w:rPr>
      </w:pP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Фонд библиотеки соответствует требованиям ФГОС, учебники фонда входят в федеральный перечень, утвержденный </w:t>
      </w:r>
      <w:hyperlink r:id="rId15" w:anchor="/document/99/565295909/" w:tgtFrame="_self" w:history="1">
        <w:r w:rsidRPr="00B42EAC">
          <w:rPr>
            <w:rStyle w:val="a5"/>
            <w:rFonts w:ascii="Times New Roman" w:hAnsi="Times New Roman" w:cs="Times New Roman"/>
            <w:iCs/>
          </w:rPr>
          <w:t xml:space="preserve">приказом </w:t>
        </w:r>
        <w:proofErr w:type="spellStart"/>
        <w:r w:rsidRPr="00B42EAC">
          <w:rPr>
            <w:rStyle w:val="a5"/>
            <w:rFonts w:ascii="Times New Roman" w:hAnsi="Times New Roman" w:cs="Times New Roman"/>
            <w:iCs/>
          </w:rPr>
          <w:t>Минпросвещения</w:t>
        </w:r>
        <w:proofErr w:type="spellEnd"/>
        <w:r w:rsidRPr="00B42EAC">
          <w:rPr>
            <w:rStyle w:val="a5"/>
            <w:rFonts w:ascii="Times New Roman" w:hAnsi="Times New Roman" w:cs="Times New Roman"/>
            <w:iCs/>
          </w:rPr>
          <w:t xml:space="preserve"> от 20.05.2020 № 254</w:t>
        </w:r>
      </w:hyperlink>
      <w:r w:rsidRPr="00B42EAC">
        <w:rPr>
          <w:rFonts w:ascii="Times New Roman" w:hAnsi="Times New Roman" w:cs="Times New Roman"/>
          <w:iCs/>
        </w:rPr>
        <w:t>.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Средний уровень посещаемости библиотеки – 30 человек в день.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lastRenderedPageBreak/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В течение 2021 года администрация Школы пополнила фонд электронных учебников на 70 новых изданий. Это позволило удовлетворить потребность в таких изданиях во время дистанционного обучения.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b/>
          <w:bCs/>
        </w:rPr>
        <w:t>IX. ОЦЕНКА МАТЕРИАЛЬНО-ТЕХНИЧЕСКОЙ БАЗЫ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B42EAC">
        <w:rPr>
          <w:rFonts w:ascii="Times New Roman" w:hAnsi="Times New Roman" w:cs="Times New Roman"/>
          <w:iCs/>
        </w:rPr>
        <w:t>В Школе оборудованы 3</w:t>
      </w:r>
      <w:r w:rsidR="0055404D">
        <w:rPr>
          <w:rFonts w:ascii="Times New Roman" w:hAnsi="Times New Roman" w:cs="Times New Roman"/>
          <w:iCs/>
        </w:rPr>
        <w:t>0</w:t>
      </w:r>
      <w:r w:rsidRPr="00B42EAC">
        <w:rPr>
          <w:rFonts w:ascii="Times New Roman" w:hAnsi="Times New Roman" w:cs="Times New Roman"/>
          <w:iCs/>
        </w:rPr>
        <w:t xml:space="preserve"> учебных кабинет</w:t>
      </w:r>
      <w:r w:rsidR="0055404D">
        <w:rPr>
          <w:rFonts w:ascii="Times New Roman" w:hAnsi="Times New Roman" w:cs="Times New Roman"/>
          <w:iCs/>
        </w:rPr>
        <w:t>ов</w:t>
      </w:r>
      <w:r w:rsidRPr="00B42EAC">
        <w:rPr>
          <w:rFonts w:ascii="Times New Roman" w:hAnsi="Times New Roman" w:cs="Times New Roman"/>
          <w:iCs/>
        </w:rPr>
        <w:t xml:space="preserve">, </w:t>
      </w:r>
      <w:r w:rsidR="0055404D">
        <w:rPr>
          <w:rFonts w:ascii="Times New Roman" w:hAnsi="Times New Roman" w:cs="Times New Roman"/>
          <w:iCs/>
        </w:rPr>
        <w:t>7</w:t>
      </w:r>
      <w:r w:rsidRPr="00B42EAC">
        <w:rPr>
          <w:rFonts w:ascii="Times New Roman" w:hAnsi="Times New Roman" w:cs="Times New Roman"/>
          <w:iCs/>
        </w:rPr>
        <w:t xml:space="preserve"> из них оснащен</w:t>
      </w:r>
      <w:r w:rsidR="0055404D">
        <w:rPr>
          <w:rFonts w:ascii="Times New Roman" w:hAnsi="Times New Roman" w:cs="Times New Roman"/>
          <w:iCs/>
        </w:rPr>
        <w:t>ы</w:t>
      </w:r>
      <w:r w:rsidRPr="00B42EAC">
        <w:rPr>
          <w:rFonts w:ascii="Times New Roman" w:hAnsi="Times New Roman" w:cs="Times New Roman"/>
          <w:iCs/>
        </w:rPr>
        <w:t xml:space="preserve"> современной мультимедийной техникой, в том числе:</w:t>
      </w:r>
      <w:proofErr w:type="gramEnd"/>
    </w:p>
    <w:p w:rsidR="000E1477" w:rsidRPr="00B42EAC" w:rsidRDefault="000E1477" w:rsidP="00CE5549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лаборатория по физике;</w:t>
      </w:r>
    </w:p>
    <w:p w:rsidR="000E1477" w:rsidRPr="00B42EAC" w:rsidRDefault="000E1477" w:rsidP="00CE5549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лаборатория по химии;</w:t>
      </w:r>
    </w:p>
    <w:p w:rsidR="000E1477" w:rsidRPr="00B42EAC" w:rsidRDefault="0055404D" w:rsidP="00CE5549">
      <w:pPr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1</w:t>
      </w:r>
      <w:r w:rsidR="000E1477" w:rsidRPr="00B42EAC">
        <w:rPr>
          <w:rFonts w:ascii="Times New Roman" w:hAnsi="Times New Roman" w:cs="Times New Roman"/>
          <w:iCs/>
        </w:rPr>
        <w:t xml:space="preserve"> компьютерны</w:t>
      </w:r>
      <w:r>
        <w:rPr>
          <w:rFonts w:ascii="Times New Roman" w:hAnsi="Times New Roman" w:cs="Times New Roman"/>
          <w:iCs/>
        </w:rPr>
        <w:t>й</w:t>
      </w:r>
      <w:r w:rsidR="000E1477" w:rsidRPr="00B42EAC">
        <w:rPr>
          <w:rFonts w:ascii="Times New Roman" w:hAnsi="Times New Roman" w:cs="Times New Roman"/>
          <w:iCs/>
        </w:rPr>
        <w:t xml:space="preserve"> класс;</w:t>
      </w:r>
    </w:p>
    <w:p w:rsidR="000E1477" w:rsidRPr="0055404D" w:rsidRDefault="000E1477" w:rsidP="00CE5549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>столярная мастерская;</w:t>
      </w:r>
    </w:p>
    <w:p w:rsidR="0055404D" w:rsidRPr="00B42EAC" w:rsidRDefault="0055404D" w:rsidP="00CE5549">
      <w:pPr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кабинет математики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 xml:space="preserve">На втором этаже здания оборудован актовый зал. На первом этаже </w:t>
      </w:r>
      <w:proofErr w:type="gramStart"/>
      <w:r w:rsidRPr="00B42EAC">
        <w:rPr>
          <w:rFonts w:ascii="Times New Roman" w:hAnsi="Times New Roman" w:cs="Times New Roman"/>
          <w:iCs/>
        </w:rPr>
        <w:t>оборудованы</w:t>
      </w:r>
      <w:proofErr w:type="gramEnd"/>
      <w:r w:rsidRPr="00B42EAC">
        <w:rPr>
          <w:rFonts w:ascii="Times New Roman" w:hAnsi="Times New Roman" w:cs="Times New Roman"/>
          <w:iCs/>
        </w:rPr>
        <w:t xml:space="preserve"> столовая и пищеблок</w:t>
      </w:r>
      <w:r w:rsidR="0055404D">
        <w:rPr>
          <w:rFonts w:ascii="Times New Roman" w:hAnsi="Times New Roman" w:cs="Times New Roman"/>
          <w:iCs/>
        </w:rPr>
        <w:t xml:space="preserve"> и </w:t>
      </w:r>
      <w:r w:rsidR="0055404D" w:rsidRPr="00B42EAC">
        <w:rPr>
          <w:rFonts w:ascii="Times New Roman" w:hAnsi="Times New Roman" w:cs="Times New Roman"/>
          <w:iCs/>
        </w:rPr>
        <w:t xml:space="preserve">спортивный </w:t>
      </w:r>
      <w:r w:rsidR="0055404D">
        <w:rPr>
          <w:rFonts w:ascii="Times New Roman" w:hAnsi="Times New Roman" w:cs="Times New Roman"/>
          <w:iCs/>
        </w:rPr>
        <w:t>зал.</w:t>
      </w:r>
    </w:p>
    <w:p w:rsidR="000E1477" w:rsidRPr="00B42EAC" w:rsidRDefault="000E1477" w:rsidP="0055404D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 xml:space="preserve">Анализ данных, полученных в результате опроса педагогов </w:t>
      </w:r>
      <w:proofErr w:type="gramStart"/>
      <w:r w:rsidRPr="00B42EAC">
        <w:rPr>
          <w:rFonts w:ascii="Times New Roman" w:hAnsi="Times New Roman" w:cs="Times New Roman"/>
          <w:iCs/>
        </w:rPr>
        <w:t>на конец</w:t>
      </w:r>
      <w:proofErr w:type="gramEnd"/>
      <w:r w:rsidRPr="00B42EAC">
        <w:rPr>
          <w:rFonts w:ascii="Times New Roman" w:hAnsi="Times New Roman" w:cs="Times New Roman"/>
          <w:iCs/>
        </w:rPr>
        <w:t xml:space="preserve"> 2021 года, показывает положительную динамику в сравнении с 2020 годом по следующим позициям:</w:t>
      </w:r>
      <w:r w:rsidR="0055404D">
        <w:rPr>
          <w:rFonts w:ascii="Times New Roman" w:hAnsi="Times New Roman" w:cs="Times New Roman"/>
        </w:rPr>
        <w:t xml:space="preserve"> </w:t>
      </w:r>
      <w:r w:rsidR="0055404D">
        <w:rPr>
          <w:rFonts w:ascii="Times New Roman" w:hAnsi="Times New Roman" w:cs="Times New Roman"/>
          <w:iCs/>
        </w:rPr>
        <w:t>М</w:t>
      </w:r>
      <w:r w:rsidRPr="00B42EAC">
        <w:rPr>
          <w:rFonts w:ascii="Times New Roman" w:hAnsi="Times New Roman" w:cs="Times New Roman"/>
          <w:iCs/>
        </w:rPr>
        <w:t xml:space="preserve">атериально-техническое оснащение </w:t>
      </w:r>
      <w:r w:rsidR="0055404D">
        <w:rPr>
          <w:rFonts w:ascii="Times New Roman" w:hAnsi="Times New Roman" w:cs="Times New Roman"/>
          <w:iCs/>
        </w:rPr>
        <w:t>Школы</w:t>
      </w:r>
      <w:r w:rsidRPr="00B42EAC">
        <w:rPr>
          <w:rFonts w:ascii="Times New Roman" w:hAnsi="Times New Roman" w:cs="Times New Roman"/>
          <w:iCs/>
        </w:rPr>
        <w:t xml:space="preserve">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</w:t>
      </w:r>
      <w:r w:rsidR="0055404D">
        <w:rPr>
          <w:rFonts w:ascii="Times New Roman" w:hAnsi="Times New Roman" w:cs="Times New Roman"/>
          <w:iCs/>
        </w:rPr>
        <w:t>50</w:t>
      </w:r>
      <w:r w:rsidRPr="00B42EAC">
        <w:rPr>
          <w:rFonts w:ascii="Times New Roman" w:hAnsi="Times New Roman" w:cs="Times New Roman"/>
          <w:iCs/>
        </w:rPr>
        <w:t xml:space="preserve"> процентов</w:t>
      </w:r>
      <w:r w:rsidR="0055404D">
        <w:rPr>
          <w:rFonts w:ascii="Times New Roman" w:hAnsi="Times New Roman" w:cs="Times New Roman"/>
          <w:iCs/>
        </w:rPr>
        <w:t>.</w:t>
      </w:r>
    </w:p>
    <w:p w:rsidR="000E1477" w:rsidRPr="00B42EAC" w:rsidRDefault="000E1477" w:rsidP="000E1477">
      <w:pPr>
        <w:rPr>
          <w:rFonts w:ascii="Times New Roman" w:hAnsi="Times New Roman" w:cs="Times New Roman"/>
          <w:b/>
          <w:bCs/>
        </w:rPr>
      </w:pPr>
      <w:r w:rsidRPr="00B42EAC">
        <w:rPr>
          <w:rFonts w:ascii="Times New Roman" w:hAnsi="Times New Roman" w:cs="Times New Roman"/>
          <w:b/>
          <w:bCs/>
        </w:rPr>
        <w:t>СТАТИСТИЧЕСКАЯ ЧАСТЬ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b/>
          <w:bCs/>
        </w:rPr>
        <w:t>РЕЗУЛЬТАТЫ АНАЛИЗА ПОКАЗАТЕЛЕЙ ДЕЯТЕЛЬНОСТИ ОРГАНИЗАЦИИ</w:t>
      </w:r>
    </w:p>
    <w:p w:rsidR="000E1477" w:rsidRPr="00B42EAC" w:rsidRDefault="000E1477" w:rsidP="000E1477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0"/>
        <w:gridCol w:w="1419"/>
        <w:gridCol w:w="1380"/>
      </w:tblGrid>
      <w:tr w:rsidR="000E1477" w:rsidRPr="00B42EAC" w:rsidTr="00981088">
        <w:tc>
          <w:tcPr>
            <w:tcW w:w="6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</w:tr>
      <w:tr w:rsidR="000E1477" w:rsidRPr="00B42EAC" w:rsidTr="00981088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b/>
                <w:bCs/>
              </w:rPr>
              <w:t>Образовательная деятельность</w:t>
            </w:r>
          </w:p>
        </w:tc>
      </w:tr>
      <w:tr w:rsidR="000E1477" w:rsidRPr="00B42EAC" w:rsidTr="00981088">
        <w:tc>
          <w:tcPr>
            <w:tcW w:w="6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55404D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609</w:t>
            </w:r>
          </w:p>
        </w:tc>
      </w:tr>
      <w:tr w:rsidR="000E1477" w:rsidRPr="00B42EAC" w:rsidTr="00981088">
        <w:tc>
          <w:tcPr>
            <w:tcW w:w="6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55404D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241</w:t>
            </w:r>
          </w:p>
        </w:tc>
      </w:tr>
      <w:tr w:rsidR="000E1477" w:rsidRPr="00B42EAC" w:rsidTr="00981088">
        <w:tc>
          <w:tcPr>
            <w:tcW w:w="6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55404D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330</w:t>
            </w:r>
          </w:p>
        </w:tc>
      </w:tr>
      <w:tr w:rsidR="000E1477" w:rsidRPr="00B42EAC" w:rsidTr="00981088">
        <w:tc>
          <w:tcPr>
            <w:tcW w:w="6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55404D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38</w:t>
            </w:r>
          </w:p>
        </w:tc>
      </w:tr>
      <w:tr w:rsidR="000E1477" w:rsidRPr="00B42EAC" w:rsidTr="00981088">
        <w:tc>
          <w:tcPr>
            <w:tcW w:w="6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 xml:space="preserve">Численность (удельный вес) учащихся, успевающих на «4» и «5» по результатам промежуточной аттестации, от общей численности </w:t>
            </w:r>
            <w:r w:rsidRPr="00B42EAC">
              <w:rPr>
                <w:rFonts w:ascii="Times New Roman" w:hAnsi="Times New Roman" w:cs="Times New Roman"/>
              </w:rPr>
              <w:lastRenderedPageBreak/>
              <w:t>обучающихся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lastRenderedPageBreak/>
              <w:t xml:space="preserve">человек </w:t>
            </w:r>
            <w:r w:rsidRPr="00B42EAC">
              <w:rPr>
                <w:rFonts w:ascii="Times New Roman" w:hAnsi="Times New Roman" w:cs="Times New Roman"/>
              </w:rPr>
              <w:lastRenderedPageBreak/>
              <w:t>(процент)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981088" w:rsidP="00981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232</w:t>
            </w:r>
            <w:r w:rsidR="000E1477" w:rsidRPr="00B42EAC">
              <w:rPr>
                <w:rFonts w:ascii="Times New Roman" w:hAnsi="Times New Roman" w:cs="Times New Roman"/>
                <w:iCs/>
              </w:rPr>
              <w:t xml:space="preserve"> (</w:t>
            </w:r>
            <w:r>
              <w:rPr>
                <w:rFonts w:ascii="Times New Roman" w:hAnsi="Times New Roman" w:cs="Times New Roman"/>
                <w:iCs/>
              </w:rPr>
              <w:t>38</w:t>
            </w:r>
            <w:r w:rsidR="000E1477" w:rsidRPr="00B42EAC">
              <w:rPr>
                <w:rFonts w:ascii="Times New Roman" w:hAnsi="Times New Roman" w:cs="Times New Roman"/>
                <w:iCs/>
              </w:rPr>
              <w:t>%)</w:t>
            </w:r>
          </w:p>
        </w:tc>
      </w:tr>
      <w:tr w:rsidR="000E1477" w:rsidRPr="00B42EAC" w:rsidTr="00981088">
        <w:tc>
          <w:tcPr>
            <w:tcW w:w="6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lastRenderedPageBreak/>
              <w:t>Средний балл ГИА выпускников 9-го класса по русскому языку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981088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3,9</w:t>
            </w:r>
          </w:p>
        </w:tc>
      </w:tr>
      <w:tr w:rsidR="000E1477" w:rsidRPr="00B42EAC" w:rsidTr="00981088">
        <w:tc>
          <w:tcPr>
            <w:tcW w:w="6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Средний балл ГИА выпускников 9-го класса по математике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981088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3,4</w:t>
            </w:r>
          </w:p>
        </w:tc>
      </w:tr>
      <w:tr w:rsidR="000E1477" w:rsidRPr="00B42EAC" w:rsidTr="00981088">
        <w:tc>
          <w:tcPr>
            <w:tcW w:w="6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Средний балл ЕГЭ выпускников 11-го класса по русскому языку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981088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70</w:t>
            </w:r>
          </w:p>
        </w:tc>
      </w:tr>
      <w:tr w:rsidR="000E1477" w:rsidRPr="00B42EAC" w:rsidTr="00981088">
        <w:tc>
          <w:tcPr>
            <w:tcW w:w="6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Средний балл ЕГЭ выпускников 11-го класса по математике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981088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60</w:t>
            </w:r>
          </w:p>
        </w:tc>
      </w:tr>
      <w:tr w:rsidR="000E1477" w:rsidRPr="00B42EAC" w:rsidTr="00981088">
        <w:tc>
          <w:tcPr>
            <w:tcW w:w="6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981088" w:rsidP="00981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  <w:r w:rsidR="000E1477" w:rsidRPr="00B42EAC">
              <w:rPr>
                <w:rFonts w:ascii="Times New Roman" w:hAnsi="Times New Roman" w:cs="Times New Roman"/>
                <w:iCs/>
              </w:rPr>
              <w:t xml:space="preserve"> (</w:t>
            </w:r>
            <w:r>
              <w:rPr>
                <w:rFonts w:ascii="Times New Roman" w:hAnsi="Times New Roman" w:cs="Times New Roman"/>
                <w:iCs/>
              </w:rPr>
              <w:t>8</w:t>
            </w:r>
            <w:r w:rsidR="000E1477" w:rsidRPr="00B42EAC">
              <w:rPr>
                <w:rFonts w:ascii="Times New Roman" w:hAnsi="Times New Roman" w:cs="Times New Roman"/>
                <w:iCs/>
              </w:rPr>
              <w:t>%)</w:t>
            </w:r>
          </w:p>
        </w:tc>
      </w:tr>
      <w:tr w:rsidR="000E1477" w:rsidRPr="00B42EAC" w:rsidTr="00981088">
        <w:tc>
          <w:tcPr>
            <w:tcW w:w="6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981088" w:rsidP="00981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  <w:r w:rsidR="000E1477" w:rsidRPr="00B42EAC">
              <w:rPr>
                <w:rFonts w:ascii="Times New Roman" w:hAnsi="Times New Roman" w:cs="Times New Roman"/>
                <w:iCs/>
              </w:rPr>
              <w:t xml:space="preserve"> (</w:t>
            </w:r>
            <w:r>
              <w:rPr>
                <w:rFonts w:ascii="Times New Roman" w:hAnsi="Times New Roman" w:cs="Times New Roman"/>
                <w:iCs/>
              </w:rPr>
              <w:t>8</w:t>
            </w:r>
            <w:r w:rsidR="000E1477" w:rsidRPr="00B42EAC">
              <w:rPr>
                <w:rFonts w:ascii="Times New Roman" w:hAnsi="Times New Roman" w:cs="Times New Roman"/>
                <w:iCs/>
              </w:rPr>
              <w:t>%)</w:t>
            </w:r>
          </w:p>
        </w:tc>
      </w:tr>
      <w:tr w:rsidR="000E1477" w:rsidRPr="00B42EAC" w:rsidTr="00981088">
        <w:tc>
          <w:tcPr>
            <w:tcW w:w="6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0 (0%)</w:t>
            </w:r>
          </w:p>
        </w:tc>
      </w:tr>
      <w:tr w:rsidR="000E1477" w:rsidRPr="00B42EAC" w:rsidTr="00981088">
        <w:tc>
          <w:tcPr>
            <w:tcW w:w="6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0 (0%)</w:t>
            </w:r>
          </w:p>
        </w:tc>
      </w:tr>
      <w:tr w:rsidR="000E1477" w:rsidRPr="00B42EAC" w:rsidTr="00981088">
        <w:tc>
          <w:tcPr>
            <w:tcW w:w="6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0 (0%)</w:t>
            </w:r>
          </w:p>
        </w:tc>
      </w:tr>
      <w:tr w:rsidR="000E1477" w:rsidRPr="00B42EAC" w:rsidTr="00981088">
        <w:tc>
          <w:tcPr>
            <w:tcW w:w="6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0 (0%)</w:t>
            </w:r>
          </w:p>
        </w:tc>
      </w:tr>
      <w:tr w:rsidR="000E1477" w:rsidRPr="00B42EAC" w:rsidTr="00981088">
        <w:tc>
          <w:tcPr>
            <w:tcW w:w="6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981088" w:rsidP="00981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  <w:r w:rsidR="000E1477" w:rsidRPr="00B42EAC">
              <w:rPr>
                <w:rFonts w:ascii="Times New Roman" w:hAnsi="Times New Roman" w:cs="Times New Roman"/>
                <w:iCs/>
              </w:rPr>
              <w:t xml:space="preserve"> (</w:t>
            </w:r>
            <w:r>
              <w:rPr>
                <w:rFonts w:ascii="Times New Roman" w:hAnsi="Times New Roman" w:cs="Times New Roman"/>
                <w:iCs/>
              </w:rPr>
              <w:t>3</w:t>
            </w:r>
            <w:r w:rsidR="000E1477" w:rsidRPr="00B42EAC">
              <w:rPr>
                <w:rFonts w:ascii="Times New Roman" w:hAnsi="Times New Roman" w:cs="Times New Roman"/>
                <w:iCs/>
              </w:rPr>
              <w:t>%)</w:t>
            </w:r>
          </w:p>
        </w:tc>
      </w:tr>
      <w:tr w:rsidR="000E1477" w:rsidRPr="00B42EAC" w:rsidTr="00981088">
        <w:tc>
          <w:tcPr>
            <w:tcW w:w="6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981088" w:rsidP="00981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0</w:t>
            </w:r>
            <w:r w:rsidR="000E1477" w:rsidRPr="00B42EAC">
              <w:rPr>
                <w:rFonts w:ascii="Times New Roman" w:hAnsi="Times New Roman" w:cs="Times New Roman"/>
                <w:iCs/>
              </w:rPr>
              <w:t xml:space="preserve"> (</w:t>
            </w:r>
            <w:r>
              <w:rPr>
                <w:rFonts w:ascii="Times New Roman" w:hAnsi="Times New Roman" w:cs="Times New Roman"/>
                <w:iCs/>
              </w:rPr>
              <w:t>0</w:t>
            </w:r>
            <w:r w:rsidR="000E1477" w:rsidRPr="00B42EAC">
              <w:rPr>
                <w:rFonts w:ascii="Times New Roman" w:hAnsi="Times New Roman" w:cs="Times New Roman"/>
                <w:iCs/>
              </w:rPr>
              <w:t>%)</w:t>
            </w:r>
          </w:p>
        </w:tc>
      </w:tr>
      <w:tr w:rsidR="000E1477" w:rsidRPr="00B42EAC" w:rsidTr="00851BAD">
        <w:tc>
          <w:tcPr>
            <w:tcW w:w="6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 xml:space="preserve">Общая численность </w:t>
            </w:r>
            <w:proofErr w:type="spellStart"/>
            <w:r w:rsidRPr="00B42EAC">
              <w:rPr>
                <w:rFonts w:ascii="Times New Roman" w:hAnsi="Times New Roman" w:cs="Times New Roman"/>
              </w:rPr>
              <w:t>педработников</w:t>
            </w:r>
            <w:proofErr w:type="spellEnd"/>
            <w:r w:rsidRPr="00B42EAC">
              <w:rPr>
                <w:rFonts w:ascii="Times New Roman" w:hAnsi="Times New Roman" w:cs="Times New Roman"/>
              </w:rPr>
              <w:t xml:space="preserve">, в том числе количество </w:t>
            </w:r>
            <w:proofErr w:type="spellStart"/>
            <w:r w:rsidRPr="00B42EAC">
              <w:rPr>
                <w:rFonts w:ascii="Times New Roman" w:hAnsi="Times New Roman" w:cs="Times New Roman"/>
              </w:rPr>
              <w:t>педработников</w:t>
            </w:r>
            <w:proofErr w:type="spellEnd"/>
            <w:r w:rsidRPr="00B42EA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851BAD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46</w:t>
            </w:r>
          </w:p>
        </w:tc>
      </w:tr>
      <w:tr w:rsidR="000E1477" w:rsidRPr="00B42EAC" w:rsidTr="00851BAD">
        <w:tc>
          <w:tcPr>
            <w:tcW w:w="6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− высшим педагогическим образованием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851BAD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43</w:t>
            </w:r>
          </w:p>
        </w:tc>
      </w:tr>
      <w:tr w:rsidR="000E1477" w:rsidRPr="00B42EAC" w:rsidTr="00981088">
        <w:tc>
          <w:tcPr>
            <w:tcW w:w="6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lastRenderedPageBreak/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0</w:t>
            </w:r>
          </w:p>
        </w:tc>
      </w:tr>
      <w:tr w:rsidR="000E1477" w:rsidRPr="00B42EAC" w:rsidTr="00981088">
        <w:tc>
          <w:tcPr>
            <w:tcW w:w="6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851BAD" w:rsidP="000E1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0E1477" w:rsidRPr="00B42EAC" w:rsidTr="00981088">
        <w:tc>
          <w:tcPr>
            <w:tcW w:w="6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 xml:space="preserve">Численность (удельный вес) </w:t>
            </w:r>
            <w:proofErr w:type="spellStart"/>
            <w:r w:rsidRPr="00B42EAC">
              <w:rPr>
                <w:rFonts w:ascii="Times New Roman" w:hAnsi="Times New Roman" w:cs="Times New Roman"/>
              </w:rPr>
              <w:t>педработников</w:t>
            </w:r>
            <w:proofErr w:type="spellEnd"/>
            <w:r w:rsidRPr="00B42EAC">
              <w:rPr>
                <w:rFonts w:ascii="Times New Roman" w:hAnsi="Times New Roman" w:cs="Times New Roman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1B3780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3</w:t>
            </w:r>
            <w:r w:rsidR="001B3780">
              <w:rPr>
                <w:rFonts w:ascii="Times New Roman" w:hAnsi="Times New Roman" w:cs="Times New Roman"/>
                <w:iCs/>
              </w:rPr>
              <w:t>2</w:t>
            </w:r>
            <w:r w:rsidRPr="00B42EAC">
              <w:rPr>
                <w:rFonts w:ascii="Times New Roman" w:hAnsi="Times New Roman" w:cs="Times New Roman"/>
                <w:iCs/>
              </w:rPr>
              <w:t xml:space="preserve"> (</w:t>
            </w:r>
            <w:r w:rsidR="001B3780">
              <w:rPr>
                <w:rFonts w:ascii="Times New Roman" w:hAnsi="Times New Roman" w:cs="Times New Roman"/>
                <w:iCs/>
              </w:rPr>
              <w:t>70</w:t>
            </w:r>
            <w:r w:rsidRPr="00B42EAC">
              <w:rPr>
                <w:rFonts w:ascii="Times New Roman" w:hAnsi="Times New Roman" w:cs="Times New Roman"/>
                <w:iCs/>
              </w:rPr>
              <w:t>%)</w:t>
            </w:r>
          </w:p>
        </w:tc>
      </w:tr>
      <w:tr w:rsidR="000E1477" w:rsidRPr="00B42EAC" w:rsidTr="00981088">
        <w:tc>
          <w:tcPr>
            <w:tcW w:w="6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1B3780" w:rsidP="001B3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17</w:t>
            </w:r>
            <w:r w:rsidR="000E1477" w:rsidRPr="00B42EAC">
              <w:rPr>
                <w:rFonts w:ascii="Times New Roman" w:hAnsi="Times New Roman" w:cs="Times New Roman"/>
                <w:iCs/>
              </w:rPr>
              <w:t xml:space="preserve"> (3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="000E1477" w:rsidRPr="00B42EAC">
              <w:rPr>
                <w:rFonts w:ascii="Times New Roman" w:hAnsi="Times New Roman" w:cs="Times New Roman"/>
                <w:iCs/>
              </w:rPr>
              <w:t>%)</w:t>
            </w:r>
          </w:p>
        </w:tc>
      </w:tr>
      <w:tr w:rsidR="000E1477" w:rsidRPr="00B42EAC" w:rsidTr="00981088">
        <w:tc>
          <w:tcPr>
            <w:tcW w:w="6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1B3780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1</w:t>
            </w:r>
            <w:r w:rsidR="001B3780">
              <w:rPr>
                <w:rFonts w:ascii="Times New Roman" w:hAnsi="Times New Roman" w:cs="Times New Roman"/>
                <w:iCs/>
              </w:rPr>
              <w:t>5</w:t>
            </w:r>
            <w:r w:rsidRPr="00B42EAC">
              <w:rPr>
                <w:rFonts w:ascii="Times New Roman" w:hAnsi="Times New Roman" w:cs="Times New Roman"/>
                <w:iCs/>
              </w:rPr>
              <w:t xml:space="preserve"> (</w:t>
            </w:r>
            <w:r w:rsidR="001B3780">
              <w:rPr>
                <w:rFonts w:ascii="Times New Roman" w:hAnsi="Times New Roman" w:cs="Times New Roman"/>
                <w:iCs/>
              </w:rPr>
              <w:t>33</w:t>
            </w:r>
            <w:r w:rsidRPr="00B42EAC">
              <w:rPr>
                <w:rFonts w:ascii="Times New Roman" w:hAnsi="Times New Roman" w:cs="Times New Roman"/>
                <w:iCs/>
              </w:rPr>
              <w:t>%)</w:t>
            </w:r>
          </w:p>
        </w:tc>
      </w:tr>
      <w:tr w:rsidR="000E1477" w:rsidRPr="00B42EAC" w:rsidTr="00981088">
        <w:tc>
          <w:tcPr>
            <w:tcW w:w="6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 xml:space="preserve">Численность (удельный вес) </w:t>
            </w:r>
            <w:proofErr w:type="spellStart"/>
            <w:r w:rsidRPr="00B42EAC">
              <w:rPr>
                <w:rFonts w:ascii="Times New Roman" w:hAnsi="Times New Roman" w:cs="Times New Roman"/>
              </w:rPr>
              <w:t>педработников</w:t>
            </w:r>
            <w:proofErr w:type="spellEnd"/>
            <w:r w:rsidRPr="00B42EAC">
              <w:rPr>
                <w:rFonts w:ascii="Times New Roman" w:hAnsi="Times New Roman" w:cs="Times New Roman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1B3780" w:rsidP="001B3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46</w:t>
            </w:r>
            <w:r w:rsidR="000E1477" w:rsidRPr="00B42EAC">
              <w:rPr>
                <w:rFonts w:ascii="Times New Roman" w:hAnsi="Times New Roman" w:cs="Times New Roman"/>
                <w:iCs/>
              </w:rPr>
              <w:t xml:space="preserve"> (</w:t>
            </w:r>
            <w:r>
              <w:rPr>
                <w:rFonts w:ascii="Times New Roman" w:hAnsi="Times New Roman" w:cs="Times New Roman"/>
                <w:iCs/>
              </w:rPr>
              <w:t>100</w:t>
            </w:r>
            <w:r w:rsidR="000E1477" w:rsidRPr="00B42EAC">
              <w:rPr>
                <w:rFonts w:ascii="Times New Roman" w:hAnsi="Times New Roman" w:cs="Times New Roman"/>
                <w:iCs/>
              </w:rPr>
              <w:t>%)</w:t>
            </w:r>
          </w:p>
        </w:tc>
      </w:tr>
      <w:tr w:rsidR="000E1477" w:rsidRPr="00B42EAC" w:rsidTr="00981088">
        <w:tc>
          <w:tcPr>
            <w:tcW w:w="6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1B3780" w:rsidP="001B3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  <w:r w:rsidR="000E1477" w:rsidRPr="00B42EAC">
              <w:rPr>
                <w:rFonts w:ascii="Times New Roman" w:hAnsi="Times New Roman" w:cs="Times New Roman"/>
                <w:iCs/>
              </w:rPr>
              <w:t xml:space="preserve"> (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="000E1477" w:rsidRPr="00B42EAC">
              <w:rPr>
                <w:rFonts w:ascii="Times New Roman" w:hAnsi="Times New Roman" w:cs="Times New Roman"/>
                <w:iCs/>
              </w:rPr>
              <w:t>%)</w:t>
            </w:r>
          </w:p>
        </w:tc>
      </w:tr>
      <w:tr w:rsidR="000E1477" w:rsidRPr="00B42EAC" w:rsidTr="00981088">
        <w:tc>
          <w:tcPr>
            <w:tcW w:w="6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CE5549" w:rsidP="00CE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  <w:r w:rsidR="000E1477" w:rsidRPr="00B42EAC">
              <w:rPr>
                <w:rFonts w:ascii="Times New Roman" w:hAnsi="Times New Roman" w:cs="Times New Roman"/>
                <w:iCs/>
              </w:rPr>
              <w:t xml:space="preserve"> (</w:t>
            </w:r>
            <w:r w:rsidR="001B3780"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="000E1477" w:rsidRPr="00B42EAC">
              <w:rPr>
                <w:rFonts w:ascii="Times New Roman" w:hAnsi="Times New Roman" w:cs="Times New Roman"/>
                <w:iCs/>
              </w:rPr>
              <w:t>%)</w:t>
            </w:r>
          </w:p>
        </w:tc>
      </w:tr>
      <w:tr w:rsidR="000E1477" w:rsidRPr="00B42EAC" w:rsidTr="00981088">
        <w:tc>
          <w:tcPr>
            <w:tcW w:w="6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 xml:space="preserve">Численность (удельный вес) </w:t>
            </w:r>
            <w:proofErr w:type="spellStart"/>
            <w:r w:rsidRPr="00B42EAC">
              <w:rPr>
                <w:rFonts w:ascii="Times New Roman" w:hAnsi="Times New Roman" w:cs="Times New Roman"/>
              </w:rPr>
              <w:t>педработников</w:t>
            </w:r>
            <w:proofErr w:type="spellEnd"/>
            <w:r w:rsidRPr="00B42EAC">
              <w:rPr>
                <w:rFonts w:ascii="Times New Roman" w:hAnsi="Times New Roman" w:cs="Times New Roman"/>
              </w:rPr>
              <w:t xml:space="preserve"> от общей численности таких работников в возрасте:</w:t>
            </w:r>
          </w:p>
        </w:tc>
        <w:tc>
          <w:tcPr>
            <w:tcW w:w="14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  <w:iCs/>
              </w:rPr>
              <w:t>19 (47%)</w:t>
            </w:r>
          </w:p>
        </w:tc>
      </w:tr>
      <w:tr w:rsidR="000E1477" w:rsidRPr="00B42EAC" w:rsidTr="00981088">
        <w:tc>
          <w:tcPr>
            <w:tcW w:w="6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1B3780" w:rsidP="001B3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  <w:r w:rsidR="000E1477" w:rsidRPr="00B42EAC">
              <w:rPr>
                <w:rFonts w:ascii="Times New Roman" w:hAnsi="Times New Roman" w:cs="Times New Roman"/>
                <w:iCs/>
              </w:rPr>
              <w:t xml:space="preserve"> (</w:t>
            </w:r>
            <w:r>
              <w:rPr>
                <w:rFonts w:ascii="Times New Roman" w:hAnsi="Times New Roman" w:cs="Times New Roman"/>
                <w:iCs/>
              </w:rPr>
              <w:t>9</w:t>
            </w:r>
            <w:r w:rsidR="000E1477" w:rsidRPr="00B42EAC">
              <w:rPr>
                <w:rFonts w:ascii="Times New Roman" w:hAnsi="Times New Roman" w:cs="Times New Roman"/>
                <w:iCs/>
              </w:rPr>
              <w:t>%)</w:t>
            </w:r>
          </w:p>
        </w:tc>
      </w:tr>
      <w:tr w:rsidR="000E1477" w:rsidRPr="00B42EAC" w:rsidTr="00981088">
        <w:tc>
          <w:tcPr>
            <w:tcW w:w="6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CE5549" w:rsidP="00CE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9</w:t>
            </w:r>
            <w:r w:rsidR="000E1477" w:rsidRPr="00B42EAC">
              <w:rPr>
                <w:rFonts w:ascii="Times New Roman" w:hAnsi="Times New Roman" w:cs="Times New Roman"/>
                <w:iCs/>
              </w:rPr>
              <w:t xml:space="preserve"> (</w:t>
            </w:r>
            <w:r>
              <w:rPr>
                <w:rFonts w:ascii="Times New Roman" w:hAnsi="Times New Roman" w:cs="Times New Roman"/>
                <w:iCs/>
              </w:rPr>
              <w:t>20</w:t>
            </w:r>
            <w:r w:rsidR="000E1477" w:rsidRPr="00B42EAC">
              <w:rPr>
                <w:rFonts w:ascii="Times New Roman" w:hAnsi="Times New Roman" w:cs="Times New Roman"/>
                <w:iCs/>
              </w:rPr>
              <w:t>%)</w:t>
            </w:r>
          </w:p>
        </w:tc>
      </w:tr>
      <w:tr w:rsidR="000E1477" w:rsidRPr="00B42EAC" w:rsidTr="00981088">
        <w:tc>
          <w:tcPr>
            <w:tcW w:w="6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CE5549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 xml:space="preserve">Численность (удельный вес) педагогических работников, которые за последние </w:t>
            </w:r>
            <w:r w:rsidR="00CE5549">
              <w:rPr>
                <w:rFonts w:ascii="Times New Roman" w:hAnsi="Times New Roman" w:cs="Times New Roman"/>
              </w:rPr>
              <w:t>3года</w:t>
            </w:r>
            <w:r w:rsidRPr="00B42EAC">
              <w:rPr>
                <w:rFonts w:ascii="Times New Roman" w:hAnsi="Times New Roman" w:cs="Times New Roman"/>
              </w:rPr>
              <w:t xml:space="preserve">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0E1477" w:rsidP="000E1477">
            <w:pPr>
              <w:rPr>
                <w:rFonts w:ascii="Times New Roman" w:hAnsi="Times New Roman" w:cs="Times New Roman"/>
              </w:rPr>
            </w:pPr>
            <w:r w:rsidRPr="00B42EAC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77" w:rsidRPr="00B42EAC" w:rsidRDefault="00CE5549" w:rsidP="00CE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46</w:t>
            </w:r>
            <w:r w:rsidR="000E1477" w:rsidRPr="00B42EAC">
              <w:rPr>
                <w:rFonts w:ascii="Times New Roman" w:hAnsi="Times New Roman" w:cs="Times New Roman"/>
                <w:iCs/>
              </w:rPr>
              <w:t xml:space="preserve"> (</w:t>
            </w:r>
            <w:r>
              <w:rPr>
                <w:rFonts w:ascii="Times New Roman" w:hAnsi="Times New Roman" w:cs="Times New Roman"/>
                <w:iCs/>
              </w:rPr>
              <w:t>100</w:t>
            </w:r>
            <w:r w:rsidR="000E1477" w:rsidRPr="00B42EAC">
              <w:rPr>
                <w:rFonts w:ascii="Times New Roman" w:hAnsi="Times New Roman" w:cs="Times New Roman"/>
                <w:iCs/>
              </w:rPr>
              <w:t>%)</w:t>
            </w:r>
          </w:p>
        </w:tc>
      </w:tr>
    </w:tbl>
    <w:p w:rsidR="00CE5549" w:rsidRDefault="00CE5549" w:rsidP="000E1477">
      <w:pPr>
        <w:rPr>
          <w:rFonts w:ascii="Times New Roman" w:hAnsi="Times New Roman" w:cs="Times New Roman"/>
          <w:iCs/>
        </w:rPr>
      </w:pPr>
    </w:p>
    <w:p w:rsidR="000E1477" w:rsidRPr="00B42EAC" w:rsidRDefault="000E1477" w:rsidP="000E1477">
      <w:pPr>
        <w:rPr>
          <w:rFonts w:ascii="Times New Roman" w:hAnsi="Times New Roman" w:cs="Times New Roman"/>
        </w:rPr>
      </w:pPr>
      <w:r w:rsidRPr="00B42EAC">
        <w:rPr>
          <w:rFonts w:ascii="Times New Roman" w:hAnsi="Times New Roman" w:cs="Times New Roman"/>
          <w:iCs/>
        </w:rPr>
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</w:t>
      </w:r>
    </w:p>
    <w:p w:rsidR="0035064A" w:rsidRDefault="0035064A" w:rsidP="00333715">
      <w:pPr>
        <w:rPr>
          <w:rFonts w:ascii="Times New Roman" w:hAnsi="Times New Roman" w:cs="Times New Roman"/>
          <w:b/>
        </w:rPr>
      </w:pPr>
    </w:p>
    <w:p w:rsidR="0035064A" w:rsidRPr="0035064A" w:rsidRDefault="0035064A" w:rsidP="0035064A">
      <w:pPr>
        <w:ind w:left="-709"/>
        <w:rPr>
          <w:rFonts w:ascii="Times New Roman" w:hAnsi="Times New Roman" w:cs="Times New Roman"/>
          <w:b/>
        </w:rPr>
      </w:pPr>
      <w:r w:rsidRPr="0035064A">
        <w:rPr>
          <w:rFonts w:ascii="Times New Roman" w:hAnsi="Times New Roman" w:cs="Times New Roman"/>
          <w:b/>
        </w:rPr>
        <w:t xml:space="preserve">Выводы по акту </w:t>
      </w:r>
      <w:proofErr w:type="spellStart"/>
      <w:r w:rsidRPr="0035064A">
        <w:rPr>
          <w:rFonts w:ascii="Times New Roman" w:hAnsi="Times New Roman" w:cs="Times New Roman"/>
          <w:b/>
        </w:rPr>
        <w:t>самообследования</w:t>
      </w:r>
      <w:proofErr w:type="spellEnd"/>
    </w:p>
    <w:p w:rsidR="0035064A" w:rsidRPr="00DE4427" w:rsidRDefault="0035064A" w:rsidP="0035064A">
      <w:pPr>
        <w:ind w:left="-709"/>
        <w:rPr>
          <w:rFonts w:ascii="Times New Roman" w:hAnsi="Times New Roman" w:cs="Times New Roman"/>
        </w:rPr>
      </w:pPr>
      <w:r w:rsidRPr="00DE4427">
        <w:rPr>
          <w:rFonts w:ascii="Times New Roman" w:hAnsi="Times New Roman" w:cs="Times New Roman"/>
        </w:rPr>
        <w:t>1. Деятельность школы строится в соответств</w:t>
      </w:r>
      <w:r>
        <w:rPr>
          <w:rFonts w:ascii="Times New Roman" w:hAnsi="Times New Roman" w:cs="Times New Roman"/>
        </w:rPr>
        <w:t xml:space="preserve">ии с федеральным законом РФ «Об </w:t>
      </w:r>
      <w:r w:rsidRPr="00DE4427">
        <w:rPr>
          <w:rFonts w:ascii="Times New Roman" w:hAnsi="Times New Roman" w:cs="Times New Roman"/>
        </w:rPr>
        <w:t>образовании», нормативно-правовой базой, программно-целевыми установками</w:t>
      </w:r>
    </w:p>
    <w:p w:rsidR="0035064A" w:rsidRPr="00DE4427" w:rsidRDefault="0035064A" w:rsidP="0035064A">
      <w:pPr>
        <w:ind w:left="-709"/>
        <w:rPr>
          <w:rFonts w:ascii="Times New Roman" w:hAnsi="Times New Roman" w:cs="Times New Roman"/>
        </w:rPr>
      </w:pPr>
      <w:r w:rsidRPr="00DE4427">
        <w:rPr>
          <w:rFonts w:ascii="Times New Roman" w:hAnsi="Times New Roman" w:cs="Times New Roman"/>
        </w:rPr>
        <w:t xml:space="preserve">Министерства образования и науки </w:t>
      </w:r>
      <w:r>
        <w:rPr>
          <w:rFonts w:ascii="Times New Roman" w:hAnsi="Times New Roman" w:cs="Times New Roman"/>
        </w:rPr>
        <w:t>КЧР</w:t>
      </w:r>
      <w:proofErr w:type="gramStart"/>
      <w:r>
        <w:rPr>
          <w:rFonts w:ascii="Times New Roman" w:hAnsi="Times New Roman" w:cs="Times New Roman"/>
        </w:rPr>
        <w:t>.</w:t>
      </w:r>
      <w:r w:rsidRPr="00DE4427">
        <w:rPr>
          <w:rFonts w:ascii="Times New Roman" w:hAnsi="Times New Roman" w:cs="Times New Roman"/>
        </w:rPr>
        <w:t xml:space="preserve">, </w:t>
      </w:r>
      <w:proofErr w:type="gramEnd"/>
      <w:r w:rsidRPr="00DE4427">
        <w:rPr>
          <w:rFonts w:ascii="Times New Roman" w:hAnsi="Times New Roman" w:cs="Times New Roman"/>
        </w:rPr>
        <w:t>Управления образования</w:t>
      </w:r>
      <w:r>
        <w:rPr>
          <w:rFonts w:ascii="Times New Roman" w:hAnsi="Times New Roman" w:cs="Times New Roman"/>
        </w:rPr>
        <w:t xml:space="preserve"> Зеленчукского муниципального района.</w:t>
      </w:r>
    </w:p>
    <w:p w:rsidR="0035064A" w:rsidRPr="00DE4427" w:rsidRDefault="0035064A" w:rsidP="0035064A">
      <w:pPr>
        <w:ind w:left="-709"/>
        <w:rPr>
          <w:rFonts w:ascii="Times New Roman" w:hAnsi="Times New Roman" w:cs="Times New Roman"/>
        </w:rPr>
      </w:pPr>
      <w:r w:rsidRPr="00DE4427">
        <w:rPr>
          <w:rFonts w:ascii="Times New Roman" w:hAnsi="Times New Roman" w:cs="Times New Roman"/>
        </w:rPr>
        <w:t>2. Школа функционирует стабильно.</w:t>
      </w:r>
    </w:p>
    <w:p w:rsidR="0035064A" w:rsidRPr="00DE4427" w:rsidRDefault="0035064A" w:rsidP="0035064A">
      <w:pPr>
        <w:ind w:left="-709"/>
        <w:rPr>
          <w:rFonts w:ascii="Times New Roman" w:hAnsi="Times New Roman" w:cs="Times New Roman"/>
        </w:rPr>
      </w:pPr>
      <w:r w:rsidRPr="00DE4427">
        <w:rPr>
          <w:rFonts w:ascii="Times New Roman" w:hAnsi="Times New Roman" w:cs="Times New Roman"/>
        </w:rPr>
        <w:t>3. Педагогический коллектив на основе анализа</w:t>
      </w:r>
      <w:r>
        <w:rPr>
          <w:rFonts w:ascii="Times New Roman" w:hAnsi="Times New Roman" w:cs="Times New Roman"/>
        </w:rPr>
        <w:t xml:space="preserve"> и структурирования возникающих </w:t>
      </w:r>
      <w:r w:rsidRPr="00DE4427">
        <w:rPr>
          <w:rFonts w:ascii="Times New Roman" w:hAnsi="Times New Roman" w:cs="Times New Roman"/>
        </w:rPr>
        <w:t>проблем умеет выстроить перспективы ра</w:t>
      </w:r>
      <w:r>
        <w:rPr>
          <w:rFonts w:ascii="Times New Roman" w:hAnsi="Times New Roman" w:cs="Times New Roman"/>
        </w:rPr>
        <w:t xml:space="preserve">звития в соответствии с уровнем </w:t>
      </w:r>
      <w:r w:rsidRPr="00DE4427">
        <w:rPr>
          <w:rFonts w:ascii="Times New Roman" w:hAnsi="Times New Roman" w:cs="Times New Roman"/>
        </w:rPr>
        <w:t>требований современного этапа развития общества.</w:t>
      </w:r>
    </w:p>
    <w:p w:rsidR="0035064A" w:rsidRPr="00DE4427" w:rsidRDefault="0035064A" w:rsidP="0035064A">
      <w:pPr>
        <w:ind w:left="-709"/>
        <w:rPr>
          <w:rFonts w:ascii="Times New Roman" w:hAnsi="Times New Roman" w:cs="Times New Roman"/>
        </w:rPr>
      </w:pPr>
      <w:r w:rsidRPr="00DE4427">
        <w:rPr>
          <w:rFonts w:ascii="Times New Roman" w:hAnsi="Times New Roman" w:cs="Times New Roman"/>
        </w:rPr>
        <w:t>4. Школа предоставляет доступное качественное образ</w:t>
      </w:r>
      <w:r>
        <w:rPr>
          <w:rFonts w:ascii="Times New Roman" w:hAnsi="Times New Roman" w:cs="Times New Roman"/>
        </w:rPr>
        <w:t xml:space="preserve">ование, воспитание и развитие в </w:t>
      </w:r>
      <w:r w:rsidRPr="00DE4427">
        <w:rPr>
          <w:rFonts w:ascii="Times New Roman" w:hAnsi="Times New Roman" w:cs="Times New Roman"/>
        </w:rPr>
        <w:t>безопасных, комфортных условиях, адапти</w:t>
      </w:r>
      <w:r>
        <w:rPr>
          <w:rFonts w:ascii="Times New Roman" w:hAnsi="Times New Roman" w:cs="Times New Roman"/>
        </w:rPr>
        <w:t xml:space="preserve">рованных к возможностям каждого </w:t>
      </w:r>
      <w:r w:rsidRPr="00DE4427">
        <w:rPr>
          <w:rFonts w:ascii="Times New Roman" w:hAnsi="Times New Roman" w:cs="Times New Roman"/>
        </w:rPr>
        <w:t>ребенка.</w:t>
      </w:r>
    </w:p>
    <w:p w:rsidR="0035064A" w:rsidRPr="00DE4427" w:rsidRDefault="0035064A" w:rsidP="0035064A">
      <w:pPr>
        <w:ind w:left="-709"/>
        <w:rPr>
          <w:rFonts w:ascii="Times New Roman" w:hAnsi="Times New Roman" w:cs="Times New Roman"/>
        </w:rPr>
      </w:pPr>
      <w:r w:rsidRPr="00DE4427">
        <w:rPr>
          <w:rFonts w:ascii="Times New Roman" w:hAnsi="Times New Roman" w:cs="Times New Roman"/>
        </w:rPr>
        <w:lastRenderedPageBreak/>
        <w:t>5. Качество образовательных воздействий осущ</w:t>
      </w:r>
      <w:r>
        <w:rPr>
          <w:rFonts w:ascii="Times New Roman" w:hAnsi="Times New Roman" w:cs="Times New Roman"/>
        </w:rPr>
        <w:t xml:space="preserve">ествляется за счет эффективного </w:t>
      </w:r>
      <w:r w:rsidRPr="00DE4427">
        <w:rPr>
          <w:rFonts w:ascii="Times New Roman" w:hAnsi="Times New Roman" w:cs="Times New Roman"/>
        </w:rPr>
        <w:t>использования современных образова</w:t>
      </w:r>
      <w:r>
        <w:rPr>
          <w:rFonts w:ascii="Times New Roman" w:hAnsi="Times New Roman" w:cs="Times New Roman"/>
        </w:rPr>
        <w:t xml:space="preserve">тельных технологий, в том числе  </w:t>
      </w:r>
      <w:r w:rsidRPr="00DE4427">
        <w:rPr>
          <w:rFonts w:ascii="Times New Roman" w:hAnsi="Times New Roman" w:cs="Times New Roman"/>
        </w:rPr>
        <w:t>информационно-коммуникационных.</w:t>
      </w:r>
    </w:p>
    <w:p w:rsidR="0035064A" w:rsidRPr="00DE4427" w:rsidRDefault="0035064A" w:rsidP="0035064A">
      <w:pPr>
        <w:ind w:left="-709"/>
        <w:rPr>
          <w:rFonts w:ascii="Times New Roman" w:hAnsi="Times New Roman" w:cs="Times New Roman"/>
        </w:rPr>
      </w:pPr>
      <w:r w:rsidRPr="00DE4427">
        <w:rPr>
          <w:rFonts w:ascii="Times New Roman" w:hAnsi="Times New Roman" w:cs="Times New Roman"/>
        </w:rPr>
        <w:t xml:space="preserve">6. В управлении школой сочетаются принципы </w:t>
      </w:r>
      <w:r>
        <w:rPr>
          <w:rFonts w:ascii="Times New Roman" w:hAnsi="Times New Roman" w:cs="Times New Roman"/>
        </w:rPr>
        <w:t xml:space="preserve">единоначалия с демократичностью </w:t>
      </w:r>
      <w:r w:rsidRPr="00DE4427">
        <w:rPr>
          <w:rFonts w:ascii="Times New Roman" w:hAnsi="Times New Roman" w:cs="Times New Roman"/>
        </w:rPr>
        <w:t xml:space="preserve">школьного уклада. Родители являются участниками органов </w:t>
      </w:r>
      <w:proofErr w:type="spellStart"/>
      <w:r w:rsidRPr="00DE4427">
        <w:rPr>
          <w:rFonts w:ascii="Times New Roman" w:hAnsi="Times New Roman" w:cs="Times New Roman"/>
        </w:rPr>
        <w:t>соуправления</w:t>
      </w:r>
      <w:proofErr w:type="spellEnd"/>
      <w:r w:rsidRPr="00DE4427">
        <w:rPr>
          <w:rFonts w:ascii="Times New Roman" w:hAnsi="Times New Roman" w:cs="Times New Roman"/>
        </w:rPr>
        <w:t xml:space="preserve"> школой.</w:t>
      </w:r>
    </w:p>
    <w:p w:rsidR="0035064A" w:rsidRPr="00DE4427" w:rsidRDefault="0035064A" w:rsidP="0035064A">
      <w:pPr>
        <w:ind w:left="-709"/>
        <w:rPr>
          <w:rFonts w:ascii="Times New Roman" w:hAnsi="Times New Roman" w:cs="Times New Roman"/>
        </w:rPr>
      </w:pPr>
      <w:r w:rsidRPr="00DE4427">
        <w:rPr>
          <w:rFonts w:ascii="Times New Roman" w:hAnsi="Times New Roman" w:cs="Times New Roman"/>
        </w:rPr>
        <w:t>7. Школа планомерно работает над проблемой з</w:t>
      </w:r>
      <w:r>
        <w:rPr>
          <w:rFonts w:ascii="Times New Roman" w:hAnsi="Times New Roman" w:cs="Times New Roman"/>
        </w:rPr>
        <w:t xml:space="preserve">доровья школьников, не допуская  </w:t>
      </w:r>
      <w:r w:rsidRPr="00DE4427">
        <w:rPr>
          <w:rFonts w:ascii="Times New Roman" w:hAnsi="Times New Roman" w:cs="Times New Roman"/>
        </w:rPr>
        <w:t>отрицательной динамики состояния здоровья обучающихся.</w:t>
      </w:r>
    </w:p>
    <w:p w:rsidR="0035064A" w:rsidRPr="00DE4427" w:rsidRDefault="0035064A" w:rsidP="0035064A">
      <w:pPr>
        <w:ind w:left="-709"/>
        <w:rPr>
          <w:rFonts w:ascii="Times New Roman" w:hAnsi="Times New Roman" w:cs="Times New Roman"/>
        </w:rPr>
      </w:pPr>
      <w:r w:rsidRPr="00DE4427">
        <w:rPr>
          <w:rFonts w:ascii="Times New Roman" w:hAnsi="Times New Roman" w:cs="Times New Roman"/>
        </w:rPr>
        <w:t>8. В школе созданы все условия для самореализации ребен</w:t>
      </w:r>
      <w:r>
        <w:rPr>
          <w:rFonts w:ascii="Times New Roman" w:hAnsi="Times New Roman" w:cs="Times New Roman"/>
        </w:rPr>
        <w:t xml:space="preserve">ка в урочной и внеурочной </w:t>
      </w:r>
      <w:r w:rsidRPr="00DE4427">
        <w:rPr>
          <w:rFonts w:ascii="Times New Roman" w:hAnsi="Times New Roman" w:cs="Times New Roman"/>
        </w:rPr>
        <w:t xml:space="preserve">деятельности, что подтверждается качеством </w:t>
      </w:r>
      <w:r>
        <w:rPr>
          <w:rFonts w:ascii="Times New Roman" w:hAnsi="Times New Roman" w:cs="Times New Roman"/>
        </w:rPr>
        <w:t xml:space="preserve">и уровнем участия в олимпиадах, </w:t>
      </w:r>
      <w:r w:rsidRPr="00DE4427">
        <w:rPr>
          <w:rFonts w:ascii="Times New Roman" w:hAnsi="Times New Roman" w:cs="Times New Roman"/>
        </w:rPr>
        <w:t>фестивалях, конкурсах, смотрах различного уровня.</w:t>
      </w:r>
    </w:p>
    <w:p w:rsidR="0035064A" w:rsidRPr="00DE4427" w:rsidRDefault="0035064A" w:rsidP="0035064A">
      <w:pPr>
        <w:ind w:left="-709"/>
        <w:rPr>
          <w:rFonts w:ascii="Times New Roman" w:hAnsi="Times New Roman" w:cs="Times New Roman"/>
        </w:rPr>
      </w:pPr>
      <w:r w:rsidRPr="00DE4427">
        <w:rPr>
          <w:rFonts w:ascii="Times New Roman" w:hAnsi="Times New Roman" w:cs="Times New Roman"/>
        </w:rPr>
        <w:t>9. Повышается профессиональный уровень педагог</w:t>
      </w:r>
      <w:r>
        <w:rPr>
          <w:rFonts w:ascii="Times New Roman" w:hAnsi="Times New Roman" w:cs="Times New Roman"/>
        </w:rPr>
        <w:t xml:space="preserve">ического коллектива школы через </w:t>
      </w:r>
      <w:r w:rsidRPr="00DE4427">
        <w:rPr>
          <w:rFonts w:ascii="Times New Roman" w:hAnsi="Times New Roman" w:cs="Times New Roman"/>
        </w:rPr>
        <w:t>курсы повышения квалификации, семинары, твор</w:t>
      </w:r>
      <w:r>
        <w:rPr>
          <w:rFonts w:ascii="Times New Roman" w:hAnsi="Times New Roman" w:cs="Times New Roman"/>
        </w:rPr>
        <w:t>ческие встречи, мастер-классы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35064A" w:rsidRPr="00DE4427" w:rsidRDefault="0035064A" w:rsidP="0035064A">
      <w:pPr>
        <w:ind w:left="-709"/>
        <w:rPr>
          <w:rFonts w:ascii="Times New Roman" w:hAnsi="Times New Roman" w:cs="Times New Roman"/>
        </w:rPr>
      </w:pPr>
      <w:r w:rsidRPr="00DE4427">
        <w:rPr>
          <w:rFonts w:ascii="Times New Roman" w:hAnsi="Times New Roman" w:cs="Times New Roman"/>
        </w:rPr>
        <w:t xml:space="preserve">10. Родители, выпускники и педагоги </w:t>
      </w:r>
      <w:proofErr w:type="gramStart"/>
      <w:r w:rsidRPr="00DE4427">
        <w:rPr>
          <w:rFonts w:ascii="Times New Roman" w:hAnsi="Times New Roman" w:cs="Times New Roman"/>
        </w:rPr>
        <w:t>выс</w:t>
      </w:r>
      <w:r>
        <w:rPr>
          <w:rFonts w:ascii="Times New Roman" w:hAnsi="Times New Roman" w:cs="Times New Roman"/>
        </w:rPr>
        <w:t>казывают позитивное отношение</w:t>
      </w:r>
      <w:proofErr w:type="gramEnd"/>
      <w:r>
        <w:rPr>
          <w:rFonts w:ascii="Times New Roman" w:hAnsi="Times New Roman" w:cs="Times New Roman"/>
        </w:rPr>
        <w:t xml:space="preserve"> к </w:t>
      </w:r>
      <w:r w:rsidRPr="00DE4427">
        <w:rPr>
          <w:rFonts w:ascii="Times New Roman" w:hAnsi="Times New Roman" w:cs="Times New Roman"/>
        </w:rPr>
        <w:t>деятельности школы.</w:t>
      </w:r>
    </w:p>
    <w:p w:rsidR="0035064A" w:rsidRPr="00DE4427" w:rsidRDefault="0035064A" w:rsidP="0035064A">
      <w:pPr>
        <w:ind w:left="-709"/>
        <w:rPr>
          <w:rFonts w:ascii="Times New Roman" w:hAnsi="Times New Roman" w:cs="Times New Roman"/>
        </w:rPr>
      </w:pPr>
      <w:r w:rsidRPr="00DE4427">
        <w:rPr>
          <w:rFonts w:ascii="Times New Roman" w:hAnsi="Times New Roman" w:cs="Times New Roman"/>
        </w:rPr>
        <w:t>11. Повышается информационная открыто</w:t>
      </w:r>
      <w:r>
        <w:rPr>
          <w:rFonts w:ascii="Times New Roman" w:hAnsi="Times New Roman" w:cs="Times New Roman"/>
        </w:rPr>
        <w:t xml:space="preserve">сть образовательного учреждения </w:t>
      </w:r>
      <w:r w:rsidRPr="00DE4427">
        <w:rPr>
          <w:rFonts w:ascii="Times New Roman" w:hAnsi="Times New Roman" w:cs="Times New Roman"/>
        </w:rPr>
        <w:t>посредством размещаемой на школьном сайте информации</w:t>
      </w:r>
    </w:p>
    <w:p w:rsidR="0035064A" w:rsidRPr="00DE4427" w:rsidRDefault="0035064A" w:rsidP="0035064A">
      <w:pPr>
        <w:ind w:left="-709"/>
        <w:rPr>
          <w:rFonts w:ascii="Times New Roman" w:hAnsi="Times New Roman" w:cs="Times New Roman"/>
        </w:rPr>
      </w:pPr>
    </w:p>
    <w:p w:rsidR="000137E3" w:rsidRPr="00B42EAC" w:rsidRDefault="000137E3">
      <w:pPr>
        <w:rPr>
          <w:rFonts w:ascii="Times New Roman" w:hAnsi="Times New Roman" w:cs="Times New Roman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2241331179433258965477892812032749152869128209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Ильинова Надежда Дмитриевна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20.10.2022 по 20.10.2023</w:t>
            </w:r>
          </w:p>
        </w:tc>
      </w:tr>
    </w:tbl>
    <w:sectPr xmlns:w="http://schemas.openxmlformats.org/wordprocessingml/2006/main" w:rsidR="000137E3" w:rsidRPr="00B42EAC" w:rsidSect="00B4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55">
    <w:multiLevelType w:val="hybridMultilevel"/>
    <w:lvl w:ilvl="0" w:tplc="57426581">
      <w:start w:val="1"/>
      <w:numFmt w:val="decimal"/>
      <w:lvlText w:val="%1."/>
      <w:lvlJc w:val="left"/>
      <w:pPr>
        <w:ind w:left="720" w:hanging="360"/>
      </w:pPr>
    </w:lvl>
    <w:lvl w:ilvl="1" w:tplc="57426581" w:tentative="1">
      <w:start w:val="1"/>
      <w:numFmt w:val="lowerLetter"/>
      <w:lvlText w:val="%2."/>
      <w:lvlJc w:val="left"/>
      <w:pPr>
        <w:ind w:left="1440" w:hanging="360"/>
      </w:pPr>
    </w:lvl>
    <w:lvl w:ilvl="2" w:tplc="57426581" w:tentative="1">
      <w:start w:val="1"/>
      <w:numFmt w:val="lowerRoman"/>
      <w:lvlText w:val="%3."/>
      <w:lvlJc w:val="right"/>
      <w:pPr>
        <w:ind w:left="2160" w:hanging="180"/>
      </w:pPr>
    </w:lvl>
    <w:lvl w:ilvl="3" w:tplc="57426581" w:tentative="1">
      <w:start w:val="1"/>
      <w:numFmt w:val="decimal"/>
      <w:lvlText w:val="%4."/>
      <w:lvlJc w:val="left"/>
      <w:pPr>
        <w:ind w:left="2880" w:hanging="360"/>
      </w:pPr>
    </w:lvl>
    <w:lvl w:ilvl="4" w:tplc="57426581" w:tentative="1">
      <w:start w:val="1"/>
      <w:numFmt w:val="lowerLetter"/>
      <w:lvlText w:val="%5."/>
      <w:lvlJc w:val="left"/>
      <w:pPr>
        <w:ind w:left="3600" w:hanging="360"/>
      </w:pPr>
    </w:lvl>
    <w:lvl w:ilvl="5" w:tplc="57426581" w:tentative="1">
      <w:start w:val="1"/>
      <w:numFmt w:val="lowerRoman"/>
      <w:lvlText w:val="%6."/>
      <w:lvlJc w:val="right"/>
      <w:pPr>
        <w:ind w:left="4320" w:hanging="180"/>
      </w:pPr>
    </w:lvl>
    <w:lvl w:ilvl="6" w:tplc="57426581" w:tentative="1">
      <w:start w:val="1"/>
      <w:numFmt w:val="decimal"/>
      <w:lvlText w:val="%7."/>
      <w:lvlJc w:val="left"/>
      <w:pPr>
        <w:ind w:left="5040" w:hanging="360"/>
      </w:pPr>
    </w:lvl>
    <w:lvl w:ilvl="7" w:tplc="57426581" w:tentative="1">
      <w:start w:val="1"/>
      <w:numFmt w:val="lowerLetter"/>
      <w:lvlText w:val="%8."/>
      <w:lvlJc w:val="left"/>
      <w:pPr>
        <w:ind w:left="5760" w:hanging="360"/>
      </w:pPr>
    </w:lvl>
    <w:lvl w:ilvl="8" w:tplc="574265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54">
    <w:multiLevelType w:val="hybridMultilevel"/>
    <w:lvl w:ilvl="0" w:tplc="27874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47115E6"/>
    <w:multiLevelType w:val="multilevel"/>
    <w:tmpl w:val="B990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86870"/>
    <w:multiLevelType w:val="multilevel"/>
    <w:tmpl w:val="B388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222FC"/>
    <w:multiLevelType w:val="multilevel"/>
    <w:tmpl w:val="C464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B3C96"/>
    <w:multiLevelType w:val="multilevel"/>
    <w:tmpl w:val="0498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835ECB"/>
    <w:multiLevelType w:val="multilevel"/>
    <w:tmpl w:val="D862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031258"/>
    <w:multiLevelType w:val="multilevel"/>
    <w:tmpl w:val="E0D8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E4457A"/>
    <w:multiLevelType w:val="multilevel"/>
    <w:tmpl w:val="59BA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ED0802"/>
    <w:multiLevelType w:val="hybridMultilevel"/>
    <w:tmpl w:val="E10E82D4"/>
    <w:lvl w:ilvl="0" w:tplc="7DEEB3CE">
      <w:start w:val="1"/>
      <w:numFmt w:val="bullet"/>
      <w:lvlText w:val="•"/>
      <w:lvlJc w:val="left"/>
      <w:pPr>
        <w:ind w:left="2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63D76">
      <w:start w:val="1"/>
      <w:numFmt w:val="bullet"/>
      <w:lvlText w:val="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A613E">
      <w:start w:val="1"/>
      <w:numFmt w:val="bullet"/>
      <w:lvlText w:val="-"/>
      <w:lvlJc w:val="left"/>
      <w:pPr>
        <w:ind w:left="370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4A00F4">
      <w:start w:val="1"/>
      <w:numFmt w:val="bullet"/>
      <w:lvlText w:val="•"/>
      <w:lvlJc w:val="left"/>
      <w:pPr>
        <w:ind w:left="464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E6F3DC">
      <w:start w:val="1"/>
      <w:numFmt w:val="bullet"/>
      <w:lvlText w:val="o"/>
      <w:lvlJc w:val="left"/>
      <w:pPr>
        <w:ind w:left="536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A3F72">
      <w:start w:val="1"/>
      <w:numFmt w:val="bullet"/>
      <w:lvlText w:val="▪"/>
      <w:lvlJc w:val="left"/>
      <w:pPr>
        <w:ind w:left="608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F4F910">
      <w:start w:val="1"/>
      <w:numFmt w:val="bullet"/>
      <w:lvlText w:val="•"/>
      <w:lvlJc w:val="left"/>
      <w:pPr>
        <w:ind w:left="680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9F4">
      <w:start w:val="1"/>
      <w:numFmt w:val="bullet"/>
      <w:lvlText w:val="o"/>
      <w:lvlJc w:val="left"/>
      <w:pPr>
        <w:ind w:left="752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A604F8">
      <w:start w:val="1"/>
      <w:numFmt w:val="bullet"/>
      <w:lvlText w:val="▪"/>
      <w:lvlJc w:val="left"/>
      <w:pPr>
        <w:ind w:left="824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5147F94"/>
    <w:multiLevelType w:val="multilevel"/>
    <w:tmpl w:val="2A20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567A6C"/>
    <w:multiLevelType w:val="multilevel"/>
    <w:tmpl w:val="8CB6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6D569F"/>
    <w:multiLevelType w:val="multilevel"/>
    <w:tmpl w:val="9BE4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F40D78"/>
    <w:multiLevelType w:val="multilevel"/>
    <w:tmpl w:val="CFA486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701AB9"/>
    <w:multiLevelType w:val="multilevel"/>
    <w:tmpl w:val="BFCC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1A38D2"/>
    <w:multiLevelType w:val="multilevel"/>
    <w:tmpl w:val="3EEC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394876"/>
    <w:multiLevelType w:val="multilevel"/>
    <w:tmpl w:val="3070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0F509E"/>
    <w:multiLevelType w:val="multilevel"/>
    <w:tmpl w:val="EC24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734BBC"/>
    <w:multiLevelType w:val="multilevel"/>
    <w:tmpl w:val="646C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2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4"/>
  </w:num>
  <w:num w:numId="10">
    <w:abstractNumId w:val="14"/>
  </w:num>
  <w:num w:numId="11">
    <w:abstractNumId w:val="16"/>
  </w:num>
  <w:num w:numId="12">
    <w:abstractNumId w:val="12"/>
  </w:num>
  <w:num w:numId="13">
    <w:abstractNumId w:val="11"/>
  </w:num>
  <w:num w:numId="14">
    <w:abstractNumId w:val="5"/>
  </w:num>
  <w:num w:numId="15">
    <w:abstractNumId w:val="8"/>
  </w:num>
  <w:num w:numId="16">
    <w:abstractNumId w:val="13"/>
  </w:num>
  <w:num w:numId="17">
    <w:abstractNumId w:val="7"/>
  </w:num>
  <w:num w:numId="15654">
    <w:abstractNumId w:val="15654"/>
  </w:num>
  <w:num w:numId="15655">
    <w:abstractNumId w:val="15655"/>
  </w:num>
  <w:numIdMacAtCleanup w:val="17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19"/>
    <w:rsid w:val="000137E3"/>
    <w:rsid w:val="000E1477"/>
    <w:rsid w:val="001B3780"/>
    <w:rsid w:val="001F2A69"/>
    <w:rsid w:val="00333715"/>
    <w:rsid w:val="0035064A"/>
    <w:rsid w:val="004F117A"/>
    <w:rsid w:val="0055404D"/>
    <w:rsid w:val="005B70DD"/>
    <w:rsid w:val="00635B8C"/>
    <w:rsid w:val="00682EEC"/>
    <w:rsid w:val="00711513"/>
    <w:rsid w:val="007D3FB1"/>
    <w:rsid w:val="00851BAD"/>
    <w:rsid w:val="008D20B1"/>
    <w:rsid w:val="00981088"/>
    <w:rsid w:val="00B13A0E"/>
    <w:rsid w:val="00B42EAC"/>
    <w:rsid w:val="00BD24FD"/>
    <w:rsid w:val="00C4232E"/>
    <w:rsid w:val="00C8116A"/>
    <w:rsid w:val="00CE5549"/>
    <w:rsid w:val="00D12419"/>
    <w:rsid w:val="00D93CB2"/>
    <w:rsid w:val="00D9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11513"/>
    <w:pPr>
      <w:keepNext/>
      <w:keepLines/>
      <w:spacing w:after="180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link w:val="20"/>
    <w:uiPriority w:val="9"/>
    <w:qFormat/>
    <w:rsid w:val="000E14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14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E1477"/>
  </w:style>
  <w:style w:type="character" w:styleId="a4">
    <w:name w:val="Strong"/>
    <w:basedOn w:val="a0"/>
    <w:uiPriority w:val="22"/>
    <w:qFormat/>
    <w:rsid w:val="000E1477"/>
    <w:rPr>
      <w:b/>
      <w:bCs/>
    </w:rPr>
  </w:style>
  <w:style w:type="character" w:styleId="a5">
    <w:name w:val="Hyperlink"/>
    <w:basedOn w:val="a0"/>
    <w:uiPriority w:val="99"/>
    <w:unhideWhenUsed/>
    <w:rsid w:val="000E147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E1477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0E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51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11513"/>
  </w:style>
  <w:style w:type="table" w:customStyle="1" w:styleId="TableGrid">
    <w:name w:val="TableGrid"/>
    <w:rsid w:val="0071151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71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11513"/>
  </w:style>
  <w:style w:type="numbering" w:customStyle="1" w:styleId="111">
    <w:name w:val="Нет списка111"/>
    <w:next w:val="a2"/>
    <w:uiPriority w:val="99"/>
    <w:semiHidden/>
    <w:unhideWhenUsed/>
    <w:rsid w:val="00711513"/>
  </w:style>
  <w:style w:type="paragraph" w:styleId="a8">
    <w:name w:val="Balloon Text"/>
    <w:basedOn w:val="a"/>
    <w:link w:val="a9"/>
    <w:uiPriority w:val="99"/>
    <w:semiHidden/>
    <w:unhideWhenUsed/>
    <w:rsid w:val="00711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1513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7"/>
    <w:uiPriority w:val="39"/>
    <w:rsid w:val="00711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11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1513"/>
  </w:style>
  <w:style w:type="paragraph" w:styleId="ac">
    <w:name w:val="footer"/>
    <w:basedOn w:val="a"/>
    <w:link w:val="ad"/>
    <w:uiPriority w:val="99"/>
    <w:unhideWhenUsed/>
    <w:rsid w:val="00711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1513"/>
  </w:style>
  <w:style w:type="numbering" w:customStyle="1" w:styleId="21">
    <w:name w:val="Нет списка2"/>
    <w:next w:val="a2"/>
    <w:uiPriority w:val="99"/>
    <w:semiHidden/>
    <w:unhideWhenUsed/>
    <w:rsid w:val="00711513"/>
  </w:style>
  <w:style w:type="table" w:customStyle="1" w:styleId="22">
    <w:name w:val="Сетка таблицы2"/>
    <w:basedOn w:val="a1"/>
    <w:next w:val="a7"/>
    <w:uiPriority w:val="39"/>
    <w:rsid w:val="00711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39"/>
    <w:rsid w:val="00711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711513"/>
    <w:pPr>
      <w:ind w:left="720"/>
      <w:contextualSpacing/>
    </w:pPr>
  </w:style>
  <w:style w:type="table" w:customStyle="1" w:styleId="TableGrid1">
    <w:name w:val="TableGrid1"/>
    <w:rsid w:val="0071151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C4232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C4232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11513"/>
    <w:pPr>
      <w:keepNext/>
      <w:keepLines/>
      <w:spacing w:after="180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link w:val="20"/>
    <w:uiPriority w:val="9"/>
    <w:qFormat/>
    <w:rsid w:val="000E14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14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E1477"/>
  </w:style>
  <w:style w:type="character" w:styleId="a4">
    <w:name w:val="Strong"/>
    <w:basedOn w:val="a0"/>
    <w:uiPriority w:val="22"/>
    <w:qFormat/>
    <w:rsid w:val="000E1477"/>
    <w:rPr>
      <w:b/>
      <w:bCs/>
    </w:rPr>
  </w:style>
  <w:style w:type="character" w:styleId="a5">
    <w:name w:val="Hyperlink"/>
    <w:basedOn w:val="a0"/>
    <w:uiPriority w:val="99"/>
    <w:unhideWhenUsed/>
    <w:rsid w:val="000E147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E1477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0E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51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11513"/>
  </w:style>
  <w:style w:type="table" w:customStyle="1" w:styleId="TableGrid">
    <w:name w:val="TableGrid"/>
    <w:rsid w:val="0071151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71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11513"/>
  </w:style>
  <w:style w:type="numbering" w:customStyle="1" w:styleId="111">
    <w:name w:val="Нет списка111"/>
    <w:next w:val="a2"/>
    <w:uiPriority w:val="99"/>
    <w:semiHidden/>
    <w:unhideWhenUsed/>
    <w:rsid w:val="00711513"/>
  </w:style>
  <w:style w:type="paragraph" w:styleId="a8">
    <w:name w:val="Balloon Text"/>
    <w:basedOn w:val="a"/>
    <w:link w:val="a9"/>
    <w:uiPriority w:val="99"/>
    <w:semiHidden/>
    <w:unhideWhenUsed/>
    <w:rsid w:val="00711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1513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7"/>
    <w:uiPriority w:val="39"/>
    <w:rsid w:val="00711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11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1513"/>
  </w:style>
  <w:style w:type="paragraph" w:styleId="ac">
    <w:name w:val="footer"/>
    <w:basedOn w:val="a"/>
    <w:link w:val="ad"/>
    <w:uiPriority w:val="99"/>
    <w:unhideWhenUsed/>
    <w:rsid w:val="00711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1513"/>
  </w:style>
  <w:style w:type="numbering" w:customStyle="1" w:styleId="21">
    <w:name w:val="Нет списка2"/>
    <w:next w:val="a2"/>
    <w:uiPriority w:val="99"/>
    <w:semiHidden/>
    <w:unhideWhenUsed/>
    <w:rsid w:val="00711513"/>
  </w:style>
  <w:style w:type="table" w:customStyle="1" w:styleId="22">
    <w:name w:val="Сетка таблицы2"/>
    <w:basedOn w:val="a1"/>
    <w:next w:val="a7"/>
    <w:uiPriority w:val="39"/>
    <w:rsid w:val="00711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39"/>
    <w:rsid w:val="00711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711513"/>
    <w:pPr>
      <w:ind w:left="720"/>
      <w:contextualSpacing/>
    </w:pPr>
  </w:style>
  <w:style w:type="table" w:customStyle="1" w:styleId="TableGrid1">
    <w:name w:val="TableGrid1"/>
    <w:rsid w:val="0071151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C4232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C4232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460704534" Type="http://schemas.openxmlformats.org/officeDocument/2006/relationships/footnotes" Target="footnotes.xml"/><Relationship Id="rId155078387" Type="http://schemas.openxmlformats.org/officeDocument/2006/relationships/endnotes" Target="endnotes.xml"/><Relationship Id="rId940303944" Type="http://schemas.openxmlformats.org/officeDocument/2006/relationships/comments" Target="comments.xml"/><Relationship Id="rId544165841" Type="http://schemas.microsoft.com/office/2011/relationships/commentsExtended" Target="commentsExtended.xml"/><Relationship Id="rId77337410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j61TvUSFmUOrp1HU67R+Whafr0Y=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</SignatureValue>
  <KeyInfo>
    <X509Data>
      <X509Certificate>MIIFpjCCA44CE2SBOFlv7WtIFUHvumdKgwMlmBEwDQYJKoZIhvcNAQELBQAwgZAx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460704534"/>
            <mdssi:RelationshipReference SourceId="rId155078387"/>
            <mdssi:RelationshipReference SourceId="rId940303944"/>
            <mdssi:RelationshipReference SourceId="rId544165841"/>
            <mdssi:RelationshipReference SourceId="rId773374104"/>
          </Transform>
          <Transform Algorithm="http://www.w3.org/TR/2001/REC-xml-c14n-20010315"/>
        </Transforms>
        <DigestMethod Algorithm="http://www.w3.org/2000/09/xmldsig#sha1"/>
        <DigestValue>Xr+hZ2U+JeuemB11K3N7wx1yPiw=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Fjb50KYEPFHoSkPVuhZzObxOivk=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Cr00Dy/5keC+KIGXzIJqVvxnOQk=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DApb+kXcscSubnrSsk8kiuNeTkE=</DigestValue>
      </Reference>
      <Reference URI="/word/numbering.xml?ContentType=application/vnd.openxmlformats-officedocument.wordprocessingml.numbering+xml">
        <DigestMethod Algorithm="http://www.w3.org/2000/09/xmldsig#sha1"/>
        <DigestValue>Fx6jyFozZQDITjeavN4RrXV4m0Q=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LQDW3xns74XTEQgvZhjvcT+BU7Q=</DigestValue>
      </Reference>
      <Reference URI="/word/styles.xml?ContentType=application/vnd.openxmlformats-officedocument.wordprocessingml.styles+xml">
        <DigestMethod Algorithm="http://www.w3.org/2000/09/xmldsig#sha1"/>
        <DigestValue>aoX8Wg343cYZOlBlvkjBsx2eTDk=</DigestValue>
      </Reference>
      <Reference URI="/word/stylesWithEffects.xml?ContentType=application/vnd.ms-word.stylesWithEffects+xml">
        <DigestMethod Algorithm="http://www.w3.org/2000/09/xmldsig#sha1"/>
        <DigestValue>1pmXL6dcpwnF8glM9X7PqHJltsI=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s6vKoxvbI6PPnyQsjMF4fkoHpFY=</DigestValue>
      </Reference>
    </Manifest>
    <SignatureProperties>
      <SignatureProperty Id="idSignatureTime" Target="#idPackageSignature">
        <mdssi:SignatureTime>
          <mdssi:Format>YYYY-MM-DDThh:mm:ssTZD</mdssi:Format>
          <mdssi:Value>2022-10-20T06:33:35Z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4672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13</cp:revision>
  <dcterms:created xsi:type="dcterms:W3CDTF">2022-02-12T20:21:00Z</dcterms:created>
  <dcterms:modified xsi:type="dcterms:W3CDTF">2022-02-14T12:06:00Z</dcterms:modified>
</cp:coreProperties>
</file>